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2A6659" w14:textId="77777777" w:rsidR="00CD2299" w:rsidRDefault="00605A81" w:rsidP="00CD2299">
      <w:pPr>
        <w:rPr>
          <w:rFonts w:ascii="Arial" w:eastAsia="Calibri" w:hAnsi="Arial" w:cs="Arial"/>
          <w:noProof/>
          <w:lang w:eastAsia="en-GB"/>
        </w:rPr>
      </w:pPr>
      <w:r>
        <w:rPr>
          <w:rFonts w:ascii="Arial" w:eastAsia="Calibri" w:hAnsi="Arial" w:cs="Arial"/>
          <w:noProof/>
          <w:lang w:eastAsia="en-GB"/>
        </w:rPr>
        <w:drawing>
          <wp:inline distT="0" distB="0" distL="0" distR="0" wp14:anchorId="14CAC3C5" wp14:editId="07777777">
            <wp:extent cx="914400" cy="1019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1019175"/>
                    </a:xfrm>
                    <a:prstGeom prst="rect">
                      <a:avLst/>
                    </a:prstGeom>
                    <a:solidFill>
                      <a:srgbClr val="FFFFFF">
                        <a:alpha val="0"/>
                      </a:srgbClr>
                    </a:solidFill>
                    <a:ln>
                      <a:noFill/>
                    </a:ln>
                  </pic:spPr>
                </pic:pic>
              </a:graphicData>
            </a:graphic>
          </wp:inline>
        </w:drawing>
      </w:r>
    </w:p>
    <w:p w14:paraId="3947DA3C" w14:textId="77777777" w:rsidR="003F2728" w:rsidRDefault="003F2728" w:rsidP="00CD2299">
      <w:pPr>
        <w:rPr>
          <w:rFonts w:ascii="Arial" w:eastAsia="Calibri" w:hAnsi="Arial" w:cs="Arial"/>
          <w:noProof/>
          <w:lang w:eastAsia="en-GB"/>
        </w:rPr>
      </w:pPr>
    </w:p>
    <w:p w14:paraId="63F45E6F" w14:textId="77777777" w:rsidR="003F2728" w:rsidRDefault="003F2728" w:rsidP="00CD2299">
      <w:pPr>
        <w:rPr>
          <w:rFonts w:ascii="Arial" w:eastAsia="Calibri" w:hAnsi="Arial" w:cs="Arial"/>
          <w:noProof/>
          <w:lang w:eastAsia="en-GB"/>
        </w:rPr>
      </w:pPr>
    </w:p>
    <w:p w14:paraId="30D7A204" w14:textId="72943E91" w:rsidR="003F2728" w:rsidRPr="003F2728" w:rsidRDefault="003F2728" w:rsidP="003F2728">
      <w:pPr>
        <w:jc w:val="center"/>
        <w:rPr>
          <w:rFonts w:ascii="Arial" w:eastAsia="Calibri" w:hAnsi="Arial" w:cs="Arial"/>
          <w:b/>
          <w:noProof/>
          <w:lang w:eastAsia="en-GB"/>
        </w:rPr>
      </w:pPr>
      <w:r w:rsidRPr="003F2728">
        <w:rPr>
          <w:rFonts w:ascii="Arial" w:eastAsia="Calibri" w:hAnsi="Arial" w:cs="Arial"/>
          <w:b/>
          <w:noProof/>
          <w:lang w:eastAsia="en-GB"/>
        </w:rPr>
        <w:t xml:space="preserve">Minutes of Management Committee meeting held on </w:t>
      </w:r>
      <w:r w:rsidR="006D2A8E">
        <w:rPr>
          <w:rFonts w:ascii="Arial" w:eastAsia="Calibri" w:hAnsi="Arial" w:cs="Arial"/>
          <w:b/>
          <w:noProof/>
          <w:lang w:eastAsia="en-GB"/>
        </w:rPr>
        <w:t>11</w:t>
      </w:r>
      <w:r w:rsidR="006D2A8E" w:rsidRPr="006D2A8E">
        <w:rPr>
          <w:rFonts w:ascii="Arial" w:eastAsia="Calibri" w:hAnsi="Arial" w:cs="Arial"/>
          <w:b/>
          <w:noProof/>
          <w:vertAlign w:val="superscript"/>
          <w:lang w:eastAsia="en-GB"/>
        </w:rPr>
        <w:t>th</w:t>
      </w:r>
      <w:r w:rsidR="006D2A8E">
        <w:rPr>
          <w:rFonts w:ascii="Arial" w:eastAsia="Calibri" w:hAnsi="Arial" w:cs="Arial"/>
          <w:b/>
          <w:noProof/>
          <w:lang w:eastAsia="en-GB"/>
        </w:rPr>
        <w:t xml:space="preserve"> </w:t>
      </w:r>
      <w:r w:rsidR="00BF4B59">
        <w:rPr>
          <w:rFonts w:ascii="Arial" w:eastAsia="Calibri" w:hAnsi="Arial" w:cs="Arial"/>
          <w:b/>
          <w:noProof/>
          <w:lang w:eastAsia="en-GB"/>
        </w:rPr>
        <w:t>February</w:t>
      </w:r>
      <w:r w:rsidRPr="003F2728">
        <w:rPr>
          <w:rFonts w:ascii="Arial" w:eastAsia="Calibri" w:hAnsi="Arial" w:cs="Arial"/>
          <w:b/>
          <w:noProof/>
          <w:lang w:eastAsia="en-GB"/>
        </w:rPr>
        <w:t xml:space="preserve"> 202</w:t>
      </w:r>
      <w:r w:rsidR="006D2A8E">
        <w:rPr>
          <w:rFonts w:ascii="Arial" w:eastAsia="Calibri" w:hAnsi="Arial" w:cs="Arial"/>
          <w:b/>
          <w:noProof/>
          <w:lang w:eastAsia="en-GB"/>
        </w:rPr>
        <w:t>5</w:t>
      </w:r>
    </w:p>
    <w:p w14:paraId="0A37501D" w14:textId="77777777" w:rsidR="005147FB" w:rsidRPr="003F2728" w:rsidRDefault="005147FB" w:rsidP="003F2728">
      <w:pPr>
        <w:jc w:val="center"/>
        <w:rPr>
          <w:rFonts w:ascii="Arial" w:eastAsia="Calibri" w:hAnsi="Arial" w:cs="Arial"/>
          <w:b/>
          <w:noProof/>
          <w:lang w:eastAsia="en-GB"/>
        </w:rPr>
      </w:pPr>
    </w:p>
    <w:p w14:paraId="5DAB6C7B" w14:textId="77777777" w:rsidR="005147FB" w:rsidRDefault="005147FB" w:rsidP="00CD2299">
      <w:pPr>
        <w:rPr>
          <w:b/>
          <w:bCs/>
          <w:u w:val="single"/>
        </w:rPr>
      </w:pPr>
    </w:p>
    <w:p w14:paraId="24A4D0C8" w14:textId="7B0CE793" w:rsidR="00A80431" w:rsidRPr="00A80431" w:rsidRDefault="00A80431" w:rsidP="00A80431">
      <w:pPr>
        <w:suppressAutoHyphens w:val="0"/>
        <w:spacing w:line="240" w:lineRule="auto"/>
        <w:textAlignment w:val="baseline"/>
        <w:rPr>
          <w:rFonts w:ascii="Arial" w:eastAsia="Times New Roman" w:hAnsi="Arial" w:cs="Arial"/>
          <w:color w:val="auto"/>
          <w:lang w:eastAsia="en-GB"/>
        </w:rPr>
      </w:pPr>
      <w:r w:rsidRPr="00A80431">
        <w:rPr>
          <w:rFonts w:ascii="Arial" w:eastAsia="Times New Roman" w:hAnsi="Arial" w:cs="Arial"/>
          <w:color w:val="auto"/>
          <w:lang w:eastAsia="en-GB"/>
        </w:rPr>
        <w:t>PRESENT: P. Brown</w:t>
      </w:r>
      <w:r w:rsidR="00AE4F28">
        <w:rPr>
          <w:rFonts w:ascii="Arial" w:eastAsia="Times New Roman" w:hAnsi="Arial" w:cs="Arial"/>
          <w:color w:val="auto"/>
          <w:lang w:eastAsia="en-GB"/>
        </w:rPr>
        <w:t xml:space="preserve"> (Chair)</w:t>
      </w:r>
      <w:r w:rsidRPr="00A80431">
        <w:rPr>
          <w:rFonts w:ascii="Arial" w:eastAsia="Times New Roman" w:hAnsi="Arial" w:cs="Arial"/>
          <w:color w:val="auto"/>
          <w:lang w:eastAsia="en-GB"/>
        </w:rPr>
        <w:t>,</w:t>
      </w:r>
      <w:r w:rsidR="00AE4F28">
        <w:rPr>
          <w:rFonts w:ascii="Arial" w:eastAsia="Times New Roman" w:hAnsi="Arial" w:cs="Arial"/>
          <w:color w:val="auto"/>
          <w:lang w:eastAsia="en-GB"/>
        </w:rPr>
        <w:t xml:space="preserve"> </w:t>
      </w:r>
      <w:r w:rsidR="00643BF6">
        <w:rPr>
          <w:rFonts w:ascii="Arial" w:eastAsia="Times New Roman" w:hAnsi="Arial" w:cs="Arial"/>
          <w:color w:val="auto"/>
          <w:lang w:eastAsia="en-GB"/>
        </w:rPr>
        <w:t>Cllr C Grocock, Cllr C Cook, Cllr H Molloy, Cllr S Pinkney, Cllr H Morris,</w:t>
      </w:r>
      <w:r w:rsidRPr="00A80431">
        <w:rPr>
          <w:rFonts w:ascii="Arial" w:eastAsia="Times New Roman" w:hAnsi="Arial" w:cs="Arial"/>
          <w:color w:val="auto"/>
          <w:lang w:eastAsia="en-GB"/>
        </w:rPr>
        <w:t xml:space="preserve"> S. Barnicott, P. Griffin, A. Curzon, M. Hallam, Grocock, G. Nerney. </w:t>
      </w:r>
    </w:p>
    <w:p w14:paraId="61EA5635" w14:textId="77777777" w:rsidR="00A80431" w:rsidRPr="00A80431" w:rsidRDefault="00A80431" w:rsidP="00A80431">
      <w:pPr>
        <w:suppressAutoHyphens w:val="0"/>
        <w:spacing w:line="240" w:lineRule="auto"/>
        <w:textAlignment w:val="baseline"/>
        <w:rPr>
          <w:rFonts w:ascii="Arial" w:eastAsia="Times New Roman" w:hAnsi="Arial" w:cs="Arial"/>
          <w:color w:val="auto"/>
          <w:lang w:eastAsia="en-GB"/>
        </w:rPr>
      </w:pPr>
    </w:p>
    <w:p w14:paraId="75FA0904" w14:textId="23B53981" w:rsidR="00A80431" w:rsidRPr="00A80431" w:rsidRDefault="00643BF6" w:rsidP="00A80431">
      <w:pPr>
        <w:suppressAutoHyphens w:val="0"/>
        <w:spacing w:line="240" w:lineRule="auto"/>
        <w:textAlignment w:val="baseline"/>
        <w:rPr>
          <w:rFonts w:ascii="Arial" w:eastAsia="Times New Roman" w:hAnsi="Arial" w:cs="Arial"/>
          <w:color w:val="auto"/>
          <w:lang w:eastAsia="en-GB"/>
        </w:rPr>
      </w:pPr>
      <w:r>
        <w:rPr>
          <w:rFonts w:ascii="Arial" w:eastAsia="Times New Roman" w:hAnsi="Arial" w:cs="Arial"/>
          <w:color w:val="auto"/>
          <w:lang w:eastAsia="en-GB"/>
        </w:rPr>
        <w:t>A</w:t>
      </w:r>
      <w:r w:rsidR="00A80431" w:rsidRPr="00A80431">
        <w:rPr>
          <w:rFonts w:ascii="Arial" w:eastAsia="Times New Roman" w:hAnsi="Arial" w:cs="Arial"/>
          <w:color w:val="auto"/>
          <w:lang w:eastAsia="en-GB"/>
        </w:rPr>
        <w:t>pologies</w:t>
      </w:r>
      <w:r>
        <w:rPr>
          <w:rFonts w:ascii="Arial" w:eastAsia="Times New Roman" w:hAnsi="Arial" w:cs="Arial"/>
          <w:color w:val="auto"/>
          <w:lang w:eastAsia="en-GB"/>
        </w:rPr>
        <w:t xml:space="preserve"> S Ashmore</w:t>
      </w:r>
      <w:r w:rsidR="00A80431" w:rsidRPr="00A80431">
        <w:rPr>
          <w:rFonts w:ascii="Arial" w:eastAsia="Times New Roman" w:hAnsi="Arial" w:cs="Arial"/>
          <w:color w:val="auto"/>
          <w:lang w:eastAsia="en-GB"/>
        </w:rPr>
        <w:t>. </w:t>
      </w:r>
    </w:p>
    <w:p w14:paraId="1438CF86" w14:textId="77777777" w:rsidR="00A80431" w:rsidRPr="00A80431" w:rsidRDefault="00A80431" w:rsidP="00A80431">
      <w:pPr>
        <w:suppressAutoHyphens w:val="0"/>
        <w:spacing w:line="240" w:lineRule="auto"/>
        <w:textAlignment w:val="baseline"/>
        <w:rPr>
          <w:rFonts w:ascii="Arial" w:eastAsia="Times New Roman" w:hAnsi="Arial" w:cs="Arial"/>
          <w:color w:val="auto"/>
          <w:lang w:eastAsia="en-GB"/>
        </w:rPr>
      </w:pPr>
    </w:p>
    <w:p w14:paraId="627DFEE6" w14:textId="77777777" w:rsidR="00A80431" w:rsidRDefault="00A80431" w:rsidP="00A80431">
      <w:pPr>
        <w:suppressAutoHyphens w:val="0"/>
        <w:spacing w:line="240" w:lineRule="auto"/>
        <w:textAlignment w:val="baseline"/>
        <w:rPr>
          <w:rFonts w:ascii="Arial" w:eastAsia="Times New Roman" w:hAnsi="Arial" w:cs="Arial"/>
          <w:color w:val="auto"/>
          <w:lang w:eastAsia="en-GB"/>
        </w:rPr>
      </w:pPr>
      <w:r w:rsidRPr="00A80431">
        <w:rPr>
          <w:rFonts w:ascii="Arial" w:eastAsia="Times New Roman" w:hAnsi="Arial" w:cs="Arial"/>
          <w:color w:val="auto"/>
          <w:lang w:eastAsia="en-GB"/>
        </w:rPr>
        <w:t>The minutes of the last meeting were agreed. </w:t>
      </w:r>
    </w:p>
    <w:p w14:paraId="14E0A689" w14:textId="77777777" w:rsidR="00643BF6" w:rsidRDefault="00643BF6" w:rsidP="00A80431">
      <w:pPr>
        <w:suppressAutoHyphens w:val="0"/>
        <w:spacing w:line="240" w:lineRule="auto"/>
        <w:textAlignment w:val="baseline"/>
        <w:rPr>
          <w:rFonts w:ascii="Arial" w:eastAsia="Times New Roman" w:hAnsi="Arial" w:cs="Arial"/>
          <w:color w:val="auto"/>
          <w:lang w:eastAsia="en-GB"/>
        </w:rPr>
      </w:pPr>
    </w:p>
    <w:p w14:paraId="4C5AD448" w14:textId="77777777" w:rsidR="00606C02" w:rsidRDefault="00606C02" w:rsidP="00643BF6">
      <w:pPr>
        <w:shd w:val="clear" w:color="auto" w:fill="FFFFFF"/>
        <w:suppressAutoHyphens w:val="0"/>
        <w:spacing w:line="240" w:lineRule="auto"/>
        <w:textAlignment w:val="baseline"/>
        <w:rPr>
          <w:rFonts w:ascii="Arial" w:eastAsia="Times New Roman" w:hAnsi="Arial" w:cs="Arial"/>
          <w:color w:val="242424"/>
          <w:bdr w:val="none" w:sz="0" w:space="0" w:color="auto" w:frame="1"/>
          <w:lang w:eastAsia="en-GB"/>
        </w:rPr>
      </w:pPr>
      <w:r>
        <w:rPr>
          <w:rFonts w:ascii="Arial" w:eastAsia="Times New Roman" w:hAnsi="Arial" w:cs="Arial"/>
          <w:color w:val="242424"/>
          <w:lang w:eastAsia="en-GB"/>
        </w:rPr>
        <w:t xml:space="preserve">Chair </w:t>
      </w:r>
      <w:r w:rsidR="00643BF6" w:rsidRPr="00643BF6">
        <w:rPr>
          <w:rFonts w:ascii="Arial" w:eastAsia="Times New Roman" w:hAnsi="Arial" w:cs="Arial"/>
          <w:color w:val="242424"/>
          <w:lang w:eastAsia="en-GB"/>
        </w:rPr>
        <w:t>P</w:t>
      </w:r>
      <w:r>
        <w:rPr>
          <w:rFonts w:ascii="Arial" w:eastAsia="Times New Roman" w:hAnsi="Arial" w:cs="Arial"/>
          <w:color w:val="242424"/>
          <w:lang w:eastAsia="en-GB"/>
        </w:rPr>
        <w:t xml:space="preserve"> Brown </w:t>
      </w:r>
      <w:r w:rsidR="00643BF6" w:rsidRPr="00643BF6">
        <w:rPr>
          <w:rFonts w:ascii="Arial" w:eastAsia="Times New Roman" w:hAnsi="Arial" w:cs="Arial"/>
          <w:color w:val="242424"/>
          <w:lang w:eastAsia="en-GB"/>
        </w:rPr>
        <w:t>opened</w:t>
      </w:r>
      <w:r w:rsidR="00643BF6" w:rsidRPr="00643BF6">
        <w:rPr>
          <w:rFonts w:ascii="Arial" w:eastAsia="Times New Roman" w:hAnsi="Arial" w:cs="Arial"/>
          <w:color w:val="242424"/>
          <w:bdr w:val="none" w:sz="0" w:space="0" w:color="auto" w:frame="1"/>
          <w:lang w:eastAsia="en-GB"/>
        </w:rPr>
        <w:t xml:space="preserve"> the meeting thanking everyone </w:t>
      </w:r>
      <w:r>
        <w:rPr>
          <w:rFonts w:ascii="Arial" w:eastAsia="Times New Roman" w:hAnsi="Arial" w:cs="Arial"/>
          <w:color w:val="242424"/>
          <w:bdr w:val="none" w:sz="0" w:space="0" w:color="auto" w:frame="1"/>
          <w:lang w:eastAsia="en-GB"/>
        </w:rPr>
        <w:t>for attending.</w:t>
      </w:r>
    </w:p>
    <w:p w14:paraId="25CF30C8" w14:textId="77777777" w:rsidR="00606C02" w:rsidRDefault="00606C02" w:rsidP="00643BF6">
      <w:pPr>
        <w:shd w:val="clear" w:color="auto" w:fill="FFFFFF"/>
        <w:suppressAutoHyphens w:val="0"/>
        <w:spacing w:line="240" w:lineRule="auto"/>
        <w:textAlignment w:val="baseline"/>
        <w:rPr>
          <w:rFonts w:ascii="Arial" w:eastAsia="Times New Roman" w:hAnsi="Arial" w:cs="Arial"/>
          <w:color w:val="242424"/>
          <w:bdr w:val="none" w:sz="0" w:space="0" w:color="auto" w:frame="1"/>
          <w:lang w:eastAsia="en-GB"/>
        </w:rPr>
      </w:pPr>
    </w:p>
    <w:p w14:paraId="284ED0B3" w14:textId="77777777" w:rsidR="00606C02" w:rsidRDefault="00606C02" w:rsidP="00643BF6">
      <w:pPr>
        <w:shd w:val="clear" w:color="auto" w:fill="FFFFFF"/>
        <w:suppressAutoHyphens w:val="0"/>
        <w:spacing w:line="240" w:lineRule="auto"/>
        <w:textAlignment w:val="baseline"/>
        <w:rPr>
          <w:rFonts w:ascii="Arial" w:eastAsia="Times New Roman" w:hAnsi="Arial" w:cs="Arial"/>
          <w:color w:val="242424"/>
          <w:bdr w:val="none" w:sz="0" w:space="0" w:color="auto" w:frame="1"/>
          <w:lang w:eastAsia="en-GB"/>
        </w:rPr>
      </w:pPr>
      <w:r>
        <w:rPr>
          <w:rFonts w:ascii="Arial" w:eastAsia="Times New Roman" w:hAnsi="Arial" w:cs="Arial"/>
          <w:color w:val="242424"/>
          <w:bdr w:val="none" w:sz="0" w:space="0" w:color="auto" w:frame="1"/>
          <w:lang w:eastAsia="en-GB"/>
        </w:rPr>
        <w:t>Finance</w:t>
      </w:r>
    </w:p>
    <w:p w14:paraId="13E1E032" w14:textId="0891F291" w:rsidR="00643BF6" w:rsidRDefault="00606C02" w:rsidP="00643BF6">
      <w:pPr>
        <w:shd w:val="clear" w:color="auto" w:fill="FFFFFF"/>
        <w:suppressAutoHyphens w:val="0"/>
        <w:spacing w:line="240" w:lineRule="auto"/>
        <w:textAlignment w:val="baseline"/>
        <w:rPr>
          <w:rFonts w:ascii="Arial" w:eastAsia="Times New Roman" w:hAnsi="Arial" w:cs="Arial"/>
          <w:color w:val="242424"/>
          <w:bdr w:val="none" w:sz="0" w:space="0" w:color="auto" w:frame="1"/>
          <w:lang w:eastAsia="en-GB"/>
        </w:rPr>
      </w:pPr>
      <w:r>
        <w:rPr>
          <w:rFonts w:ascii="Arial" w:eastAsia="Times New Roman" w:hAnsi="Arial" w:cs="Arial"/>
          <w:color w:val="242424"/>
          <w:bdr w:val="none" w:sz="0" w:space="0" w:color="auto" w:frame="1"/>
          <w:lang w:eastAsia="en-GB"/>
        </w:rPr>
        <w:t>Chair gave a brief update on</w:t>
      </w:r>
      <w:r w:rsidR="00643BF6" w:rsidRPr="00643BF6">
        <w:rPr>
          <w:rFonts w:ascii="Arial" w:eastAsia="Times New Roman" w:hAnsi="Arial" w:cs="Arial"/>
          <w:color w:val="242424"/>
          <w:bdr w:val="none" w:sz="0" w:space="0" w:color="auto" w:frame="1"/>
          <w:lang w:eastAsia="en-GB"/>
        </w:rPr>
        <w:t xml:space="preserve"> finance </w:t>
      </w:r>
      <w:r>
        <w:rPr>
          <w:rFonts w:ascii="Arial" w:eastAsia="Times New Roman" w:hAnsi="Arial" w:cs="Arial"/>
          <w:color w:val="242424"/>
          <w:bdr w:val="none" w:sz="0" w:space="0" w:color="auto" w:frame="1"/>
          <w:lang w:eastAsia="en-GB"/>
        </w:rPr>
        <w:t>and updating the Committee on the bank balance</w:t>
      </w:r>
      <w:r w:rsidR="00643BF6" w:rsidRPr="00643BF6">
        <w:rPr>
          <w:rFonts w:ascii="Arial" w:eastAsia="Times New Roman" w:hAnsi="Arial" w:cs="Arial"/>
          <w:color w:val="242424"/>
          <w:bdr w:val="none" w:sz="0" w:space="0" w:color="auto" w:frame="1"/>
          <w:lang w:eastAsia="en-GB"/>
        </w:rPr>
        <w:t xml:space="preserve">. </w:t>
      </w:r>
      <w:r>
        <w:rPr>
          <w:rFonts w:ascii="Arial" w:eastAsia="Times New Roman" w:hAnsi="Arial" w:cs="Arial"/>
          <w:color w:val="242424"/>
          <w:bdr w:val="none" w:sz="0" w:space="0" w:color="auto" w:frame="1"/>
          <w:lang w:eastAsia="en-GB"/>
        </w:rPr>
        <w:t xml:space="preserve">Everything had gone well during the absence of A Curzon. </w:t>
      </w:r>
    </w:p>
    <w:p w14:paraId="1BFE5846" w14:textId="77777777" w:rsidR="00606C02" w:rsidRDefault="00606C02" w:rsidP="00643BF6">
      <w:pPr>
        <w:shd w:val="clear" w:color="auto" w:fill="FFFFFF"/>
        <w:suppressAutoHyphens w:val="0"/>
        <w:spacing w:line="240" w:lineRule="auto"/>
        <w:textAlignment w:val="baseline"/>
        <w:rPr>
          <w:rFonts w:ascii="Arial" w:eastAsia="Times New Roman" w:hAnsi="Arial" w:cs="Arial"/>
          <w:color w:val="242424"/>
          <w:bdr w:val="none" w:sz="0" w:space="0" w:color="auto" w:frame="1"/>
          <w:lang w:eastAsia="en-GB"/>
        </w:rPr>
      </w:pPr>
    </w:p>
    <w:p w14:paraId="4DA09B5E" w14:textId="1A11A7E0" w:rsidR="00606C02" w:rsidRDefault="00606C02" w:rsidP="00643BF6">
      <w:pPr>
        <w:shd w:val="clear" w:color="auto" w:fill="FFFFFF"/>
        <w:suppressAutoHyphens w:val="0"/>
        <w:spacing w:line="240" w:lineRule="auto"/>
        <w:textAlignment w:val="baseline"/>
        <w:rPr>
          <w:rFonts w:ascii="Arial" w:eastAsia="Times New Roman" w:hAnsi="Arial" w:cs="Arial"/>
          <w:color w:val="242424"/>
          <w:bdr w:val="none" w:sz="0" w:space="0" w:color="auto" w:frame="1"/>
          <w:lang w:eastAsia="en-GB"/>
        </w:rPr>
      </w:pPr>
      <w:r>
        <w:rPr>
          <w:rFonts w:ascii="Arial" w:eastAsia="Times New Roman" w:hAnsi="Arial" w:cs="Arial"/>
          <w:color w:val="242424"/>
          <w:bdr w:val="none" w:sz="0" w:space="0" w:color="auto" w:frame="1"/>
          <w:lang w:eastAsia="en-GB"/>
        </w:rPr>
        <w:t>Car Park</w:t>
      </w:r>
    </w:p>
    <w:p w14:paraId="374C1D7D" w14:textId="500F35AB" w:rsidR="00CB3637" w:rsidRPr="00643BF6" w:rsidRDefault="00CB3637" w:rsidP="00643BF6">
      <w:pPr>
        <w:shd w:val="clear" w:color="auto" w:fill="FFFFFF"/>
        <w:suppressAutoHyphens w:val="0"/>
        <w:spacing w:line="240" w:lineRule="auto"/>
        <w:textAlignment w:val="baseline"/>
        <w:rPr>
          <w:rFonts w:ascii="Arial" w:eastAsia="Times New Roman" w:hAnsi="Arial" w:cs="Arial"/>
          <w:color w:val="242424"/>
          <w:lang w:eastAsia="en-GB"/>
        </w:rPr>
      </w:pPr>
      <w:r>
        <w:rPr>
          <w:rFonts w:ascii="Arial" w:eastAsia="Times New Roman" w:hAnsi="Arial" w:cs="Arial"/>
          <w:color w:val="242424"/>
          <w:bdr w:val="none" w:sz="0" w:space="0" w:color="auto" w:frame="1"/>
          <w:lang w:eastAsia="en-GB"/>
        </w:rPr>
        <w:t>Cllr Cook, Cllr Pinkney, Cllr Morris and Cllr Molloy have been working towards the construction of a car park on the playing field and they reported on the current situation.</w:t>
      </w:r>
    </w:p>
    <w:p w14:paraId="5B62A498" w14:textId="77777777" w:rsidR="00643BF6" w:rsidRPr="00643BF6" w:rsidRDefault="00643BF6" w:rsidP="00643BF6">
      <w:pPr>
        <w:shd w:val="clear" w:color="auto" w:fill="FFFFFF"/>
        <w:suppressAutoHyphens w:val="0"/>
        <w:spacing w:line="240" w:lineRule="auto"/>
        <w:textAlignment w:val="baseline"/>
        <w:rPr>
          <w:rFonts w:ascii="Arial" w:eastAsia="Times New Roman" w:hAnsi="Arial" w:cs="Arial"/>
          <w:color w:val="242424"/>
          <w:lang w:eastAsia="en-GB"/>
        </w:rPr>
      </w:pPr>
    </w:p>
    <w:p w14:paraId="72515187" w14:textId="518DD910" w:rsidR="00643BF6" w:rsidRPr="00643BF6" w:rsidRDefault="00643BF6" w:rsidP="00643BF6">
      <w:pPr>
        <w:shd w:val="clear" w:color="auto" w:fill="FFFFFF"/>
        <w:suppressAutoHyphens w:val="0"/>
        <w:spacing w:line="240" w:lineRule="auto"/>
        <w:textAlignment w:val="baseline"/>
        <w:rPr>
          <w:rFonts w:ascii="Arial" w:eastAsia="Times New Roman" w:hAnsi="Arial" w:cs="Arial"/>
          <w:color w:val="242424"/>
          <w:lang w:eastAsia="en-GB"/>
        </w:rPr>
      </w:pPr>
      <w:r w:rsidRPr="00643BF6">
        <w:rPr>
          <w:rFonts w:ascii="Arial" w:eastAsia="Times New Roman" w:hAnsi="Arial" w:cs="Arial"/>
          <w:color w:val="242424"/>
          <w:lang w:eastAsia="en-GB"/>
        </w:rPr>
        <w:t xml:space="preserve">At a previous meeting it had been decided to look at the </w:t>
      </w:r>
      <w:r w:rsidR="007C7D11">
        <w:rPr>
          <w:rFonts w:ascii="Arial" w:eastAsia="Times New Roman" w:hAnsi="Arial" w:cs="Arial"/>
          <w:color w:val="242424"/>
          <w:lang w:eastAsia="en-GB"/>
        </w:rPr>
        <w:t>D</w:t>
      </w:r>
      <w:r w:rsidRPr="00643BF6">
        <w:rPr>
          <w:rFonts w:ascii="Arial" w:eastAsia="Times New Roman" w:hAnsi="Arial" w:cs="Arial"/>
          <w:color w:val="242424"/>
          <w:lang w:eastAsia="en-GB"/>
        </w:rPr>
        <w:t xml:space="preserve">uromatt way of forming the base of the car park. They had contacted </w:t>
      </w:r>
      <w:r w:rsidR="007C7D11">
        <w:rPr>
          <w:rFonts w:ascii="Arial" w:eastAsia="Times New Roman" w:hAnsi="Arial" w:cs="Arial"/>
          <w:color w:val="242424"/>
          <w:lang w:eastAsia="en-GB"/>
        </w:rPr>
        <w:t xml:space="preserve">a </w:t>
      </w:r>
      <w:r w:rsidRPr="00643BF6">
        <w:rPr>
          <w:rFonts w:ascii="Arial" w:eastAsia="Times New Roman" w:hAnsi="Arial" w:cs="Arial"/>
          <w:color w:val="242424"/>
          <w:lang w:eastAsia="en-GB"/>
        </w:rPr>
        <w:t>few suppliers but had only one quote back so far from Pav</w:t>
      </w:r>
      <w:r w:rsidR="007C7D11">
        <w:rPr>
          <w:rFonts w:ascii="Arial" w:eastAsia="Times New Roman" w:hAnsi="Arial" w:cs="Arial"/>
          <w:color w:val="242424"/>
          <w:lang w:eastAsia="en-GB"/>
        </w:rPr>
        <w:t>e</w:t>
      </w:r>
      <w:r w:rsidRPr="00643BF6">
        <w:rPr>
          <w:rFonts w:ascii="Arial" w:eastAsia="Times New Roman" w:hAnsi="Arial" w:cs="Arial"/>
          <w:color w:val="242424"/>
          <w:lang w:eastAsia="en-GB"/>
        </w:rPr>
        <w:t>way</w:t>
      </w:r>
      <w:r w:rsidR="007C7D11">
        <w:rPr>
          <w:rFonts w:ascii="Arial" w:eastAsia="Times New Roman" w:hAnsi="Arial" w:cs="Arial"/>
          <w:color w:val="242424"/>
          <w:lang w:eastAsia="en-GB"/>
        </w:rPr>
        <w:t xml:space="preserve">, a local business. </w:t>
      </w:r>
      <w:r w:rsidRPr="00643BF6">
        <w:rPr>
          <w:rFonts w:ascii="Arial" w:eastAsia="Times New Roman" w:hAnsi="Arial" w:cs="Arial"/>
          <w:color w:val="242424"/>
          <w:lang w:eastAsia="en-GB"/>
        </w:rPr>
        <w:t>After some discussion with them it seems as though Duromatts were probably not the best option, as after time</w:t>
      </w:r>
      <w:r w:rsidR="007C7D11">
        <w:rPr>
          <w:rFonts w:ascii="Arial" w:eastAsia="Times New Roman" w:hAnsi="Arial" w:cs="Arial"/>
          <w:color w:val="242424"/>
          <w:lang w:eastAsia="en-GB"/>
        </w:rPr>
        <w:t>,</w:t>
      </w:r>
      <w:r w:rsidRPr="00643BF6">
        <w:rPr>
          <w:rFonts w:ascii="Arial" w:eastAsia="Times New Roman" w:hAnsi="Arial" w:cs="Arial"/>
          <w:color w:val="242424"/>
          <w:lang w:eastAsia="en-GB"/>
        </w:rPr>
        <w:t xml:space="preserve"> the mats would have to be replaced</w:t>
      </w:r>
      <w:r w:rsidR="007C7D11">
        <w:rPr>
          <w:rFonts w:ascii="Arial" w:eastAsia="Times New Roman" w:hAnsi="Arial" w:cs="Arial"/>
          <w:color w:val="242424"/>
          <w:lang w:eastAsia="en-GB"/>
        </w:rPr>
        <w:t xml:space="preserve">. It appears that a more permanent option would be preferable. </w:t>
      </w:r>
    </w:p>
    <w:p w14:paraId="34B1A0FA" w14:textId="77777777" w:rsidR="00643BF6" w:rsidRPr="00643BF6" w:rsidRDefault="00643BF6" w:rsidP="00643BF6">
      <w:pPr>
        <w:shd w:val="clear" w:color="auto" w:fill="FFFFFF"/>
        <w:suppressAutoHyphens w:val="0"/>
        <w:spacing w:line="240" w:lineRule="auto"/>
        <w:textAlignment w:val="baseline"/>
        <w:rPr>
          <w:rFonts w:ascii="Segoe UI" w:eastAsia="Times New Roman" w:hAnsi="Segoe UI" w:cs="Segoe UI"/>
          <w:color w:val="242424"/>
          <w:sz w:val="23"/>
          <w:szCs w:val="23"/>
          <w:lang w:eastAsia="en-GB"/>
        </w:rPr>
      </w:pPr>
    </w:p>
    <w:p w14:paraId="1D797741" w14:textId="77777777" w:rsidR="00643BF6" w:rsidRPr="00643BF6" w:rsidRDefault="00643BF6" w:rsidP="00643BF6">
      <w:pPr>
        <w:shd w:val="clear" w:color="auto" w:fill="FFFFFF"/>
        <w:suppressAutoHyphens w:val="0"/>
        <w:spacing w:line="240" w:lineRule="auto"/>
        <w:textAlignment w:val="baseline"/>
        <w:rPr>
          <w:rFonts w:ascii="Arial" w:eastAsia="Times New Roman" w:hAnsi="Arial" w:cs="Arial"/>
          <w:color w:val="242424"/>
          <w:lang w:eastAsia="en-GB"/>
        </w:rPr>
      </w:pPr>
      <w:r w:rsidRPr="00643BF6">
        <w:rPr>
          <w:rFonts w:ascii="Arial" w:eastAsia="Times New Roman" w:hAnsi="Arial" w:cs="Arial"/>
          <w:color w:val="242424"/>
          <w:lang w:eastAsia="en-GB"/>
        </w:rPr>
        <w:t>Looking at the area to be used they were looking to make spaces for approximately 20 cars. It was also suggested that the area be cordoned off with wooden posts and fencing though at a further date perhaps railings maybe required round the children's area.</w:t>
      </w:r>
    </w:p>
    <w:p w14:paraId="57E0C9AF" w14:textId="77777777" w:rsidR="00643BF6" w:rsidRPr="00643BF6" w:rsidRDefault="00643BF6" w:rsidP="00643BF6">
      <w:pPr>
        <w:shd w:val="clear" w:color="auto" w:fill="FFFFFF"/>
        <w:suppressAutoHyphens w:val="0"/>
        <w:spacing w:line="240" w:lineRule="auto"/>
        <w:textAlignment w:val="baseline"/>
        <w:rPr>
          <w:rFonts w:ascii="Arial" w:eastAsia="Times New Roman" w:hAnsi="Arial" w:cs="Arial"/>
          <w:color w:val="242424"/>
          <w:lang w:eastAsia="en-GB"/>
        </w:rPr>
      </w:pPr>
    </w:p>
    <w:p w14:paraId="65A62CF1" w14:textId="6614796B" w:rsidR="00643BF6" w:rsidRPr="00643BF6" w:rsidRDefault="00643BF6" w:rsidP="00643BF6">
      <w:pPr>
        <w:shd w:val="clear" w:color="auto" w:fill="FFFFFF"/>
        <w:suppressAutoHyphens w:val="0"/>
        <w:spacing w:line="240" w:lineRule="auto"/>
        <w:textAlignment w:val="baseline"/>
        <w:rPr>
          <w:rFonts w:ascii="Arial" w:eastAsia="Times New Roman" w:hAnsi="Arial" w:cs="Arial"/>
          <w:color w:val="242424"/>
          <w:lang w:eastAsia="en-GB"/>
        </w:rPr>
      </w:pPr>
      <w:r w:rsidRPr="00643BF6">
        <w:rPr>
          <w:rFonts w:ascii="Arial" w:eastAsia="Times New Roman" w:hAnsi="Arial" w:cs="Arial"/>
          <w:color w:val="242424"/>
          <w:lang w:eastAsia="en-GB"/>
        </w:rPr>
        <w:t xml:space="preserve">The </w:t>
      </w:r>
      <w:r w:rsidR="00620A6A">
        <w:rPr>
          <w:rFonts w:ascii="Arial" w:eastAsia="Times New Roman" w:hAnsi="Arial" w:cs="Arial"/>
          <w:color w:val="242424"/>
          <w:lang w:eastAsia="en-GB"/>
        </w:rPr>
        <w:t xml:space="preserve">Councillors </w:t>
      </w:r>
      <w:r w:rsidRPr="00643BF6">
        <w:rPr>
          <w:rFonts w:ascii="Arial" w:eastAsia="Times New Roman" w:hAnsi="Arial" w:cs="Arial"/>
          <w:color w:val="242424"/>
          <w:lang w:eastAsia="en-GB"/>
        </w:rPr>
        <w:t xml:space="preserve">having spoken to the </w:t>
      </w:r>
      <w:r w:rsidR="00620A6A">
        <w:rPr>
          <w:rFonts w:ascii="Arial" w:eastAsia="Times New Roman" w:hAnsi="Arial" w:cs="Arial"/>
          <w:color w:val="242424"/>
          <w:lang w:eastAsia="en-GB"/>
        </w:rPr>
        <w:t>Parish C</w:t>
      </w:r>
      <w:r w:rsidRPr="00643BF6">
        <w:rPr>
          <w:rFonts w:ascii="Arial" w:eastAsia="Times New Roman" w:hAnsi="Arial" w:cs="Arial"/>
          <w:color w:val="242424"/>
          <w:lang w:eastAsia="en-GB"/>
        </w:rPr>
        <w:t>ouncil</w:t>
      </w:r>
      <w:r w:rsidR="00620A6A">
        <w:rPr>
          <w:rFonts w:ascii="Arial" w:eastAsia="Times New Roman" w:hAnsi="Arial" w:cs="Arial"/>
          <w:color w:val="242424"/>
          <w:lang w:eastAsia="en-GB"/>
        </w:rPr>
        <w:t>s</w:t>
      </w:r>
      <w:r w:rsidRPr="00643BF6">
        <w:rPr>
          <w:rFonts w:ascii="Arial" w:eastAsia="Times New Roman" w:hAnsi="Arial" w:cs="Arial"/>
          <w:color w:val="242424"/>
          <w:lang w:eastAsia="en-GB"/>
        </w:rPr>
        <w:t xml:space="preserve"> were a</w:t>
      </w:r>
      <w:r w:rsidR="00620A6A">
        <w:rPr>
          <w:rFonts w:ascii="Arial" w:eastAsia="Times New Roman" w:hAnsi="Arial" w:cs="Arial"/>
          <w:color w:val="242424"/>
          <w:lang w:eastAsia="en-GB"/>
        </w:rPr>
        <w:t>sked</w:t>
      </w:r>
      <w:r w:rsidRPr="00643BF6">
        <w:rPr>
          <w:rFonts w:ascii="Arial" w:eastAsia="Times New Roman" w:hAnsi="Arial" w:cs="Arial"/>
          <w:color w:val="242424"/>
          <w:lang w:eastAsia="en-GB"/>
        </w:rPr>
        <w:t xml:space="preserve"> to put everything in an email to them in the first instance. </w:t>
      </w:r>
      <w:r w:rsidR="00620A6A">
        <w:rPr>
          <w:rFonts w:ascii="Arial" w:eastAsia="Times New Roman" w:hAnsi="Arial" w:cs="Arial"/>
          <w:color w:val="242424"/>
          <w:lang w:eastAsia="en-GB"/>
        </w:rPr>
        <w:t xml:space="preserve">The Management Committee is looking at a </w:t>
      </w:r>
      <w:r w:rsidRPr="00643BF6">
        <w:rPr>
          <w:rFonts w:ascii="Arial" w:eastAsia="Times New Roman" w:hAnsi="Arial" w:cs="Arial"/>
          <w:color w:val="242424"/>
          <w:lang w:eastAsia="en-GB"/>
        </w:rPr>
        <w:t>quote of £24,000. Hopefully some of the funding will come from the Parish Councils and once everything is in hand C</w:t>
      </w:r>
      <w:r w:rsidR="00620A6A">
        <w:rPr>
          <w:rFonts w:ascii="Arial" w:eastAsia="Times New Roman" w:hAnsi="Arial" w:cs="Arial"/>
          <w:color w:val="242424"/>
          <w:lang w:eastAsia="en-GB"/>
        </w:rPr>
        <w:t>llr C Grocock</w:t>
      </w:r>
      <w:r w:rsidRPr="00643BF6">
        <w:rPr>
          <w:rFonts w:ascii="Arial" w:eastAsia="Times New Roman" w:hAnsi="Arial" w:cs="Arial"/>
          <w:color w:val="242424"/>
          <w:lang w:eastAsia="en-GB"/>
        </w:rPr>
        <w:t xml:space="preserve"> will look at further funding that we can possibly tap into. Further discussions continued for a</w:t>
      </w:r>
      <w:r w:rsidR="00620A6A">
        <w:rPr>
          <w:rFonts w:ascii="Arial" w:eastAsia="Times New Roman" w:hAnsi="Arial" w:cs="Arial"/>
          <w:color w:val="242424"/>
          <w:lang w:eastAsia="en-GB"/>
        </w:rPr>
        <w:t xml:space="preserve"> </w:t>
      </w:r>
      <w:r w:rsidRPr="00643BF6">
        <w:rPr>
          <w:rFonts w:ascii="Arial" w:eastAsia="Times New Roman" w:hAnsi="Arial" w:cs="Arial"/>
          <w:color w:val="242424"/>
          <w:lang w:eastAsia="en-GB"/>
        </w:rPr>
        <w:t>while with a few ideas put forward.</w:t>
      </w:r>
    </w:p>
    <w:p w14:paraId="331708BF" w14:textId="77777777" w:rsidR="00643BF6" w:rsidRPr="00643BF6" w:rsidRDefault="00643BF6" w:rsidP="00643BF6">
      <w:pPr>
        <w:shd w:val="clear" w:color="auto" w:fill="FFFFFF"/>
        <w:suppressAutoHyphens w:val="0"/>
        <w:spacing w:line="240" w:lineRule="auto"/>
        <w:textAlignment w:val="baseline"/>
        <w:rPr>
          <w:rFonts w:ascii="Arial" w:eastAsia="Times New Roman" w:hAnsi="Arial" w:cs="Arial"/>
          <w:color w:val="242424"/>
          <w:lang w:eastAsia="en-GB"/>
        </w:rPr>
      </w:pPr>
    </w:p>
    <w:p w14:paraId="15B75025" w14:textId="77777777" w:rsidR="00643BF6" w:rsidRPr="00643BF6" w:rsidRDefault="00643BF6" w:rsidP="00643BF6">
      <w:pPr>
        <w:shd w:val="clear" w:color="auto" w:fill="FFFFFF"/>
        <w:suppressAutoHyphens w:val="0"/>
        <w:spacing w:line="240" w:lineRule="auto"/>
        <w:textAlignment w:val="baseline"/>
        <w:rPr>
          <w:rFonts w:ascii="Arial" w:eastAsia="Times New Roman" w:hAnsi="Arial" w:cs="Arial"/>
          <w:color w:val="242424"/>
          <w:lang w:eastAsia="en-GB"/>
        </w:rPr>
      </w:pPr>
      <w:r w:rsidRPr="00643BF6">
        <w:rPr>
          <w:rFonts w:ascii="Arial" w:eastAsia="Times New Roman" w:hAnsi="Arial" w:cs="Arial"/>
          <w:color w:val="242424"/>
          <w:lang w:eastAsia="en-GB"/>
        </w:rPr>
        <w:t>A O B:</w:t>
      </w:r>
    </w:p>
    <w:p w14:paraId="348A5D3B" w14:textId="77777777" w:rsidR="00643BF6" w:rsidRPr="00643BF6" w:rsidRDefault="00643BF6" w:rsidP="00643BF6">
      <w:pPr>
        <w:shd w:val="clear" w:color="auto" w:fill="FFFFFF"/>
        <w:suppressAutoHyphens w:val="0"/>
        <w:spacing w:line="240" w:lineRule="auto"/>
        <w:textAlignment w:val="baseline"/>
        <w:rPr>
          <w:rFonts w:ascii="Arial" w:eastAsia="Times New Roman" w:hAnsi="Arial" w:cs="Arial"/>
          <w:color w:val="242424"/>
          <w:lang w:eastAsia="en-GB"/>
        </w:rPr>
      </w:pPr>
    </w:p>
    <w:p w14:paraId="3B276658" w14:textId="115E3039" w:rsidR="00643BF6" w:rsidRPr="00643BF6" w:rsidRDefault="000D3620" w:rsidP="00643BF6">
      <w:pPr>
        <w:shd w:val="clear" w:color="auto" w:fill="FFFFFF"/>
        <w:suppressAutoHyphens w:val="0"/>
        <w:spacing w:line="240" w:lineRule="auto"/>
        <w:textAlignment w:val="baseline"/>
        <w:rPr>
          <w:rFonts w:ascii="Arial" w:eastAsia="Times New Roman" w:hAnsi="Arial" w:cs="Arial"/>
          <w:color w:val="242424"/>
          <w:lang w:eastAsia="en-GB"/>
        </w:rPr>
      </w:pPr>
      <w:r>
        <w:rPr>
          <w:rFonts w:ascii="Arial" w:eastAsia="Times New Roman" w:hAnsi="Arial" w:cs="Arial"/>
          <w:color w:val="242424"/>
          <w:lang w:eastAsia="en-GB"/>
        </w:rPr>
        <w:t xml:space="preserve">The Management Committee </w:t>
      </w:r>
      <w:r w:rsidR="00643BF6" w:rsidRPr="00643BF6">
        <w:rPr>
          <w:rFonts w:ascii="Arial" w:eastAsia="Times New Roman" w:hAnsi="Arial" w:cs="Arial"/>
          <w:color w:val="242424"/>
          <w:lang w:eastAsia="en-GB"/>
        </w:rPr>
        <w:t xml:space="preserve">have been approached </w:t>
      </w:r>
      <w:r>
        <w:rPr>
          <w:rFonts w:ascii="Arial" w:eastAsia="Times New Roman" w:hAnsi="Arial" w:cs="Arial"/>
          <w:color w:val="242424"/>
          <w:lang w:eastAsia="en-GB"/>
        </w:rPr>
        <w:t xml:space="preserve">by the Parish Councils </w:t>
      </w:r>
      <w:r w:rsidR="00643BF6" w:rsidRPr="00643BF6">
        <w:rPr>
          <w:rFonts w:ascii="Arial" w:eastAsia="Times New Roman" w:hAnsi="Arial" w:cs="Arial"/>
          <w:color w:val="242424"/>
          <w:lang w:eastAsia="en-GB"/>
        </w:rPr>
        <w:t xml:space="preserve">to see if one of the containers could be made available to store emergency </w:t>
      </w:r>
      <w:r>
        <w:rPr>
          <w:rFonts w:ascii="Arial" w:eastAsia="Times New Roman" w:hAnsi="Arial" w:cs="Arial"/>
          <w:color w:val="242424"/>
          <w:lang w:eastAsia="en-GB"/>
        </w:rPr>
        <w:t xml:space="preserve">flood </w:t>
      </w:r>
      <w:r w:rsidR="00643BF6" w:rsidRPr="00643BF6">
        <w:rPr>
          <w:rFonts w:ascii="Arial" w:eastAsia="Times New Roman" w:hAnsi="Arial" w:cs="Arial"/>
          <w:color w:val="242424"/>
          <w:lang w:eastAsia="en-GB"/>
        </w:rPr>
        <w:t>equipment I.e. sandbags and the like in case of more floods. A co-ordinator has been appointed as flood warden.</w:t>
      </w:r>
    </w:p>
    <w:p w14:paraId="718E0380" w14:textId="77777777" w:rsidR="00643BF6" w:rsidRPr="00643BF6" w:rsidRDefault="00643BF6" w:rsidP="00643BF6">
      <w:pPr>
        <w:shd w:val="clear" w:color="auto" w:fill="FFFFFF"/>
        <w:suppressAutoHyphens w:val="0"/>
        <w:spacing w:line="240" w:lineRule="auto"/>
        <w:textAlignment w:val="baseline"/>
        <w:rPr>
          <w:rFonts w:ascii="Arial" w:eastAsia="Times New Roman" w:hAnsi="Arial" w:cs="Arial"/>
          <w:color w:val="242424"/>
          <w:lang w:eastAsia="en-GB"/>
        </w:rPr>
      </w:pPr>
    </w:p>
    <w:p w14:paraId="702934EA" w14:textId="77777777" w:rsidR="00643BF6" w:rsidRPr="00643BF6" w:rsidRDefault="00643BF6" w:rsidP="00643BF6">
      <w:pPr>
        <w:shd w:val="clear" w:color="auto" w:fill="FFFFFF"/>
        <w:suppressAutoHyphens w:val="0"/>
        <w:spacing w:line="240" w:lineRule="auto"/>
        <w:textAlignment w:val="baseline"/>
        <w:rPr>
          <w:rFonts w:ascii="Arial" w:eastAsia="Times New Roman" w:hAnsi="Arial" w:cs="Arial"/>
          <w:color w:val="242424"/>
          <w:lang w:eastAsia="en-GB"/>
        </w:rPr>
      </w:pPr>
      <w:r w:rsidRPr="00643BF6">
        <w:rPr>
          <w:rFonts w:ascii="Arial" w:eastAsia="Times New Roman" w:hAnsi="Arial" w:cs="Arial"/>
          <w:color w:val="242424"/>
          <w:lang w:eastAsia="en-GB"/>
        </w:rPr>
        <w:t>There being no further business the meeting closed at 19:41</w:t>
      </w:r>
    </w:p>
    <w:p w14:paraId="77DFF91A" w14:textId="77777777" w:rsidR="00643BF6" w:rsidRPr="00643BF6" w:rsidRDefault="00643BF6" w:rsidP="00643BF6">
      <w:pPr>
        <w:shd w:val="clear" w:color="auto" w:fill="FFFFFF"/>
        <w:suppressAutoHyphens w:val="0"/>
        <w:spacing w:line="240" w:lineRule="auto"/>
        <w:textAlignment w:val="baseline"/>
        <w:rPr>
          <w:rFonts w:ascii="Arial" w:eastAsia="Times New Roman" w:hAnsi="Arial" w:cs="Arial"/>
          <w:color w:val="242424"/>
          <w:lang w:eastAsia="en-GB"/>
        </w:rPr>
      </w:pPr>
    </w:p>
    <w:p w14:paraId="2DAE2549" w14:textId="447917FA" w:rsidR="00A80431" w:rsidRPr="00A80431" w:rsidRDefault="00643BF6" w:rsidP="002A459F">
      <w:pPr>
        <w:shd w:val="clear" w:color="auto" w:fill="FFFFFF"/>
        <w:suppressAutoHyphens w:val="0"/>
        <w:spacing w:line="240" w:lineRule="auto"/>
        <w:textAlignment w:val="baseline"/>
        <w:rPr>
          <w:rFonts w:ascii="Times New Roman" w:eastAsia="Times New Roman" w:hAnsi="Times New Roman" w:cs="Times New Roman"/>
          <w:color w:val="auto"/>
          <w:lang w:eastAsia="en-GB"/>
        </w:rPr>
      </w:pPr>
      <w:r w:rsidRPr="00643BF6">
        <w:rPr>
          <w:rFonts w:ascii="Arial" w:eastAsia="Times New Roman" w:hAnsi="Arial" w:cs="Arial"/>
          <w:color w:val="242424"/>
          <w:lang w:eastAsia="en-GB"/>
        </w:rPr>
        <w:t xml:space="preserve">The next meeting </w:t>
      </w:r>
      <w:r w:rsidR="002A459F">
        <w:rPr>
          <w:rFonts w:ascii="Arial" w:eastAsia="Times New Roman" w:hAnsi="Arial" w:cs="Arial"/>
          <w:color w:val="242424"/>
          <w:lang w:eastAsia="en-GB"/>
        </w:rPr>
        <w:t xml:space="preserve">scheduled for 7pm on Tuesday </w:t>
      </w:r>
      <w:r w:rsidRPr="00643BF6">
        <w:rPr>
          <w:rFonts w:ascii="Arial" w:eastAsia="Times New Roman" w:hAnsi="Arial" w:cs="Arial"/>
          <w:color w:val="242424"/>
          <w:lang w:eastAsia="en-GB"/>
        </w:rPr>
        <w:t>15th April</w:t>
      </w:r>
      <w:r w:rsidR="002A459F">
        <w:rPr>
          <w:rFonts w:ascii="Arial" w:eastAsia="Times New Roman" w:hAnsi="Arial" w:cs="Arial"/>
          <w:color w:val="242424"/>
          <w:lang w:eastAsia="en-GB"/>
        </w:rPr>
        <w:t xml:space="preserve"> 2025 at </w:t>
      </w:r>
      <w:r w:rsidRPr="00643BF6">
        <w:rPr>
          <w:rFonts w:ascii="Arial" w:eastAsia="Times New Roman" w:hAnsi="Arial" w:cs="Arial"/>
          <w:color w:val="242424"/>
          <w:lang w:eastAsia="en-GB"/>
        </w:rPr>
        <w:t>the Pavilion.</w:t>
      </w:r>
    </w:p>
    <w:p w14:paraId="37AB2E06" w14:textId="77777777" w:rsidR="003427FC" w:rsidRDefault="003427FC" w:rsidP="00A80431">
      <w:pPr>
        <w:rPr>
          <w:b/>
          <w:bCs/>
          <w:u w:val="single"/>
        </w:rPr>
      </w:pPr>
    </w:p>
    <w:sectPr w:rsidR="003427FC">
      <w:footerReference w:type="default" r:id="rId8"/>
      <w:pgSz w:w="11906" w:h="16838"/>
      <w:pgMar w:top="550" w:right="720" w:bottom="765" w:left="720" w:header="720" w:footer="708"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333CF" w14:textId="77777777" w:rsidR="00BA7D57" w:rsidRDefault="00BA7D57">
      <w:pPr>
        <w:spacing w:line="240" w:lineRule="auto"/>
      </w:pPr>
      <w:r>
        <w:separator/>
      </w:r>
    </w:p>
  </w:endnote>
  <w:endnote w:type="continuationSeparator" w:id="0">
    <w:p w14:paraId="2FB02B93" w14:textId="77777777" w:rsidR="00BA7D57" w:rsidRDefault="00BA7D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8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font1015">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0CB77" w14:textId="77777777" w:rsidR="0072262E" w:rsidRDefault="0072262E">
    <w:pPr>
      <w:pStyle w:val="Footer"/>
    </w:pPr>
    <w:r>
      <w:fldChar w:fldCharType="begin"/>
    </w:r>
    <w:r>
      <w:instrText xml:space="preserve"> PAGE </w:instrText>
    </w:r>
    <w:r>
      <w:fldChar w:fldCharType="separate"/>
    </w:r>
    <w:r w:rsidR="00AE4F2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400A1" w14:textId="77777777" w:rsidR="00BA7D57" w:rsidRDefault="00BA7D57">
      <w:pPr>
        <w:spacing w:line="240" w:lineRule="auto"/>
      </w:pPr>
      <w:r>
        <w:separator/>
      </w:r>
    </w:p>
  </w:footnote>
  <w:footnote w:type="continuationSeparator" w:id="0">
    <w:p w14:paraId="1DFAEA4D" w14:textId="77777777" w:rsidR="00BA7D57" w:rsidRDefault="00BA7D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780"/>
        </w:tabs>
        <w:ind w:left="780" w:hanging="360"/>
      </w:pPr>
    </w:lvl>
    <w:lvl w:ilvl="1">
      <w:start w:val="1"/>
      <w:numFmt w:val="decimal"/>
      <w:lvlText w:val="%2."/>
      <w:lvlJc w:val="left"/>
      <w:pPr>
        <w:tabs>
          <w:tab w:val="num" w:pos="1140"/>
        </w:tabs>
        <w:ind w:left="1140" w:hanging="360"/>
      </w:pPr>
    </w:lvl>
    <w:lvl w:ilvl="2">
      <w:start w:val="1"/>
      <w:numFmt w:val="decimal"/>
      <w:lvlText w:val="%3."/>
      <w:lvlJc w:val="left"/>
      <w:pPr>
        <w:tabs>
          <w:tab w:val="num" w:pos="1500"/>
        </w:tabs>
        <w:ind w:left="1500" w:hanging="360"/>
      </w:pPr>
    </w:lvl>
    <w:lvl w:ilvl="3">
      <w:start w:val="1"/>
      <w:numFmt w:val="decimal"/>
      <w:lvlText w:val="%4."/>
      <w:lvlJc w:val="left"/>
      <w:pPr>
        <w:tabs>
          <w:tab w:val="num" w:pos="1860"/>
        </w:tabs>
        <w:ind w:left="1860" w:hanging="360"/>
      </w:pPr>
    </w:lvl>
    <w:lvl w:ilvl="4">
      <w:start w:val="1"/>
      <w:numFmt w:val="decimal"/>
      <w:lvlText w:val="%5."/>
      <w:lvlJc w:val="left"/>
      <w:pPr>
        <w:tabs>
          <w:tab w:val="num" w:pos="2220"/>
        </w:tabs>
        <w:ind w:left="2220" w:hanging="360"/>
      </w:pPr>
    </w:lvl>
    <w:lvl w:ilvl="5">
      <w:start w:val="1"/>
      <w:numFmt w:val="decimal"/>
      <w:lvlText w:val="%6."/>
      <w:lvlJc w:val="left"/>
      <w:pPr>
        <w:tabs>
          <w:tab w:val="num" w:pos="2580"/>
        </w:tabs>
        <w:ind w:left="2580" w:hanging="360"/>
      </w:pPr>
    </w:lvl>
    <w:lvl w:ilvl="6">
      <w:start w:val="1"/>
      <w:numFmt w:val="decimal"/>
      <w:lvlText w:val="%7."/>
      <w:lvlJc w:val="left"/>
      <w:pPr>
        <w:tabs>
          <w:tab w:val="num" w:pos="2940"/>
        </w:tabs>
        <w:ind w:left="2940" w:hanging="360"/>
      </w:pPr>
    </w:lvl>
    <w:lvl w:ilvl="7">
      <w:start w:val="1"/>
      <w:numFmt w:val="decimal"/>
      <w:lvlText w:val="%8."/>
      <w:lvlJc w:val="left"/>
      <w:pPr>
        <w:tabs>
          <w:tab w:val="num" w:pos="3300"/>
        </w:tabs>
        <w:ind w:left="3300" w:hanging="360"/>
      </w:pPr>
    </w:lvl>
    <w:lvl w:ilvl="8">
      <w:start w:val="1"/>
      <w:numFmt w:val="decimal"/>
      <w:lvlText w:val="%9."/>
      <w:lvlJc w:val="left"/>
      <w:pPr>
        <w:tabs>
          <w:tab w:val="num" w:pos="3660"/>
        </w:tabs>
        <w:ind w:left="3660" w:hanging="360"/>
      </w:pPr>
    </w:lvl>
  </w:abstractNum>
  <w:abstractNum w:abstractNumId="5" w15:restartNumberingAfterBreak="0">
    <w:nsid w:val="00C41B56"/>
    <w:multiLevelType w:val="hybridMultilevel"/>
    <w:tmpl w:val="BC28E2B0"/>
    <w:lvl w:ilvl="0" w:tplc="3DF8A720">
      <w:start w:val="1"/>
      <w:numFmt w:val="upperLetter"/>
      <w:lvlText w:val="%1."/>
      <w:lvlJc w:val="left"/>
      <w:pPr>
        <w:ind w:left="720" w:hanging="360"/>
      </w:pPr>
    </w:lvl>
    <w:lvl w:ilvl="1" w:tplc="0588A7F4">
      <w:start w:val="1"/>
      <w:numFmt w:val="lowerLetter"/>
      <w:lvlText w:val="%2."/>
      <w:lvlJc w:val="left"/>
      <w:pPr>
        <w:ind w:left="1440" w:hanging="360"/>
      </w:pPr>
    </w:lvl>
    <w:lvl w:ilvl="2" w:tplc="B874E090">
      <w:start w:val="1"/>
      <w:numFmt w:val="lowerRoman"/>
      <w:lvlText w:val="%3."/>
      <w:lvlJc w:val="right"/>
      <w:pPr>
        <w:ind w:left="2160" w:hanging="180"/>
      </w:pPr>
    </w:lvl>
    <w:lvl w:ilvl="3" w:tplc="7C4CE01A">
      <w:start w:val="1"/>
      <w:numFmt w:val="decimal"/>
      <w:lvlText w:val="%4."/>
      <w:lvlJc w:val="left"/>
      <w:pPr>
        <w:ind w:left="2880" w:hanging="360"/>
      </w:pPr>
    </w:lvl>
    <w:lvl w:ilvl="4" w:tplc="C0063AE6">
      <w:start w:val="1"/>
      <w:numFmt w:val="lowerLetter"/>
      <w:lvlText w:val="%5."/>
      <w:lvlJc w:val="left"/>
      <w:pPr>
        <w:ind w:left="3600" w:hanging="360"/>
      </w:pPr>
    </w:lvl>
    <w:lvl w:ilvl="5" w:tplc="0D2CA126">
      <w:start w:val="1"/>
      <w:numFmt w:val="lowerRoman"/>
      <w:lvlText w:val="%6."/>
      <w:lvlJc w:val="right"/>
      <w:pPr>
        <w:ind w:left="4320" w:hanging="180"/>
      </w:pPr>
    </w:lvl>
    <w:lvl w:ilvl="6" w:tplc="CAA0EAC4">
      <w:start w:val="1"/>
      <w:numFmt w:val="decimal"/>
      <w:lvlText w:val="%7."/>
      <w:lvlJc w:val="left"/>
      <w:pPr>
        <w:ind w:left="5040" w:hanging="360"/>
      </w:pPr>
    </w:lvl>
    <w:lvl w:ilvl="7" w:tplc="0D388D64">
      <w:start w:val="1"/>
      <w:numFmt w:val="lowerLetter"/>
      <w:lvlText w:val="%8."/>
      <w:lvlJc w:val="left"/>
      <w:pPr>
        <w:ind w:left="5760" w:hanging="360"/>
      </w:pPr>
    </w:lvl>
    <w:lvl w:ilvl="8" w:tplc="B7303EB2">
      <w:start w:val="1"/>
      <w:numFmt w:val="lowerRoman"/>
      <w:lvlText w:val="%9."/>
      <w:lvlJc w:val="right"/>
      <w:pPr>
        <w:ind w:left="6480" w:hanging="180"/>
      </w:pPr>
    </w:lvl>
  </w:abstractNum>
  <w:num w:numId="1" w16cid:durableId="1969045311">
    <w:abstractNumId w:val="5"/>
  </w:num>
  <w:num w:numId="2" w16cid:durableId="1312565399">
    <w:abstractNumId w:val="0"/>
  </w:num>
  <w:num w:numId="3" w16cid:durableId="1543900477">
    <w:abstractNumId w:val="1"/>
  </w:num>
  <w:num w:numId="4" w16cid:durableId="1895576742">
    <w:abstractNumId w:val="2"/>
  </w:num>
  <w:num w:numId="5" w16cid:durableId="875511113">
    <w:abstractNumId w:val="3"/>
  </w:num>
  <w:num w:numId="6" w16cid:durableId="21286978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251"/>
    <w:rsid w:val="00033880"/>
    <w:rsid w:val="00050DE5"/>
    <w:rsid w:val="00061C8D"/>
    <w:rsid w:val="00061D71"/>
    <w:rsid w:val="000748FE"/>
    <w:rsid w:val="00094A24"/>
    <w:rsid w:val="0009621F"/>
    <w:rsid w:val="00096C54"/>
    <w:rsid w:val="000A7412"/>
    <w:rsid w:val="000D3620"/>
    <w:rsid w:val="000E48F9"/>
    <w:rsid w:val="000F6130"/>
    <w:rsid w:val="001075A8"/>
    <w:rsid w:val="00116F09"/>
    <w:rsid w:val="00121737"/>
    <w:rsid w:val="00150458"/>
    <w:rsid w:val="00163802"/>
    <w:rsid w:val="001757D4"/>
    <w:rsid w:val="001841F3"/>
    <w:rsid w:val="001E07C6"/>
    <w:rsid w:val="001F1AF5"/>
    <w:rsid w:val="0020036A"/>
    <w:rsid w:val="0025393C"/>
    <w:rsid w:val="002760F8"/>
    <w:rsid w:val="002A459F"/>
    <w:rsid w:val="002B0170"/>
    <w:rsid w:val="002C119F"/>
    <w:rsid w:val="002C3D93"/>
    <w:rsid w:val="002D4554"/>
    <w:rsid w:val="002F013C"/>
    <w:rsid w:val="002F2127"/>
    <w:rsid w:val="002F490C"/>
    <w:rsid w:val="002F6019"/>
    <w:rsid w:val="003427FC"/>
    <w:rsid w:val="00343CE3"/>
    <w:rsid w:val="00370114"/>
    <w:rsid w:val="00387C45"/>
    <w:rsid w:val="00394FFB"/>
    <w:rsid w:val="003E7593"/>
    <w:rsid w:val="003F2728"/>
    <w:rsid w:val="003F3F68"/>
    <w:rsid w:val="004221C5"/>
    <w:rsid w:val="0044536F"/>
    <w:rsid w:val="00451EF3"/>
    <w:rsid w:val="00472136"/>
    <w:rsid w:val="004C7B23"/>
    <w:rsid w:val="004E4989"/>
    <w:rsid w:val="00502A8C"/>
    <w:rsid w:val="00503432"/>
    <w:rsid w:val="005147FB"/>
    <w:rsid w:val="00526C64"/>
    <w:rsid w:val="00543FC6"/>
    <w:rsid w:val="00581476"/>
    <w:rsid w:val="00583242"/>
    <w:rsid w:val="005920FA"/>
    <w:rsid w:val="00605A81"/>
    <w:rsid w:val="00606C02"/>
    <w:rsid w:val="00620A6A"/>
    <w:rsid w:val="006319B0"/>
    <w:rsid w:val="00643BF6"/>
    <w:rsid w:val="00643C26"/>
    <w:rsid w:val="00677380"/>
    <w:rsid w:val="0068003E"/>
    <w:rsid w:val="00681D55"/>
    <w:rsid w:val="0069293A"/>
    <w:rsid w:val="006D2A8E"/>
    <w:rsid w:val="00717C4E"/>
    <w:rsid w:val="0072262E"/>
    <w:rsid w:val="00733D5A"/>
    <w:rsid w:val="00740D44"/>
    <w:rsid w:val="00781BCC"/>
    <w:rsid w:val="007852A7"/>
    <w:rsid w:val="007C7D11"/>
    <w:rsid w:val="007D265B"/>
    <w:rsid w:val="007D7A13"/>
    <w:rsid w:val="007E12B6"/>
    <w:rsid w:val="007F11DF"/>
    <w:rsid w:val="008407D0"/>
    <w:rsid w:val="00863DA3"/>
    <w:rsid w:val="00866F28"/>
    <w:rsid w:val="00872ED9"/>
    <w:rsid w:val="00891536"/>
    <w:rsid w:val="008A24E8"/>
    <w:rsid w:val="008D6BE0"/>
    <w:rsid w:val="008E7E64"/>
    <w:rsid w:val="008F532D"/>
    <w:rsid w:val="009235B4"/>
    <w:rsid w:val="00926EE1"/>
    <w:rsid w:val="0095101D"/>
    <w:rsid w:val="00987D70"/>
    <w:rsid w:val="009C20F1"/>
    <w:rsid w:val="009C6262"/>
    <w:rsid w:val="009F5481"/>
    <w:rsid w:val="00A209AC"/>
    <w:rsid w:val="00A2566F"/>
    <w:rsid w:val="00A51DEE"/>
    <w:rsid w:val="00A66ECA"/>
    <w:rsid w:val="00A80431"/>
    <w:rsid w:val="00A81AE6"/>
    <w:rsid w:val="00A85FFE"/>
    <w:rsid w:val="00AB13E8"/>
    <w:rsid w:val="00AB142E"/>
    <w:rsid w:val="00AB7585"/>
    <w:rsid w:val="00AD74EC"/>
    <w:rsid w:val="00AE366A"/>
    <w:rsid w:val="00AE4F28"/>
    <w:rsid w:val="00AF2513"/>
    <w:rsid w:val="00B0465E"/>
    <w:rsid w:val="00B129BB"/>
    <w:rsid w:val="00B33B6E"/>
    <w:rsid w:val="00B366FA"/>
    <w:rsid w:val="00B62B32"/>
    <w:rsid w:val="00B62F3D"/>
    <w:rsid w:val="00B75C2C"/>
    <w:rsid w:val="00B867B1"/>
    <w:rsid w:val="00BA7D57"/>
    <w:rsid w:val="00BB4C34"/>
    <w:rsid w:val="00BD5565"/>
    <w:rsid w:val="00BE14F7"/>
    <w:rsid w:val="00BE4919"/>
    <w:rsid w:val="00BF4B59"/>
    <w:rsid w:val="00C02942"/>
    <w:rsid w:val="00C06C48"/>
    <w:rsid w:val="00C149CB"/>
    <w:rsid w:val="00C50B0A"/>
    <w:rsid w:val="00C868AD"/>
    <w:rsid w:val="00C90201"/>
    <w:rsid w:val="00CA749C"/>
    <w:rsid w:val="00CB0162"/>
    <w:rsid w:val="00CB3637"/>
    <w:rsid w:val="00CD2299"/>
    <w:rsid w:val="00D30251"/>
    <w:rsid w:val="00D41AD8"/>
    <w:rsid w:val="00D471FE"/>
    <w:rsid w:val="00D55805"/>
    <w:rsid w:val="00DD645E"/>
    <w:rsid w:val="00DF7096"/>
    <w:rsid w:val="00E10A01"/>
    <w:rsid w:val="00E23243"/>
    <w:rsid w:val="00E31869"/>
    <w:rsid w:val="00E723B6"/>
    <w:rsid w:val="00E83F28"/>
    <w:rsid w:val="00ED37C8"/>
    <w:rsid w:val="00ED5F5E"/>
    <w:rsid w:val="00F02FFB"/>
    <w:rsid w:val="00F523F1"/>
    <w:rsid w:val="00FD02D3"/>
    <w:rsid w:val="00FD28BB"/>
    <w:rsid w:val="00FD28D1"/>
    <w:rsid w:val="2F5C565C"/>
    <w:rsid w:val="42B4763C"/>
    <w:rsid w:val="7B7B09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FD94151"/>
  <w15:docId w15:val="{F8A166A1-1A99-4EB8-8D81-D454D3B4B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00" w:lineRule="atLeast"/>
    </w:pPr>
    <w:rPr>
      <w:rFonts w:ascii="Calibri" w:eastAsia="SimSun" w:hAnsi="Calibri" w:cs="Calibri"/>
      <w:color w:val="000000"/>
      <w:sz w:val="24"/>
      <w:szCs w:val="24"/>
      <w:lang w:eastAsia="ar-SA"/>
    </w:rPr>
  </w:style>
  <w:style w:type="paragraph" w:styleId="Heading1">
    <w:name w:val="heading 1"/>
    <w:basedOn w:val="Normal"/>
    <w:next w:val="BodyText"/>
    <w:qFormat/>
    <w:pPr>
      <w:keepNext/>
      <w:keepLines/>
      <w:numPr>
        <w:numId w:val="2"/>
      </w:numPr>
      <w:spacing w:before="240"/>
      <w:outlineLvl w:val="0"/>
    </w:pPr>
    <w:rPr>
      <w:rFonts w:ascii="Calibri Light" w:hAnsi="Calibri Light" w:cs="font1015"/>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Arial"/>
    </w:rPr>
  </w:style>
  <w:style w:type="character" w:customStyle="1" w:styleId="WW8Num2z1">
    <w:name w:val="WW8Num2z1"/>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4z0">
    <w:name w:val="WW8Num4z0"/>
    <w:rPr>
      <w:rFonts w:ascii="Symbol" w:hAnsi="Symbol" w:cs="OpenSymbol"/>
    </w:rPr>
  </w:style>
  <w:style w:type="character" w:customStyle="1" w:styleId="WW8Num4z1">
    <w:name w:val="WW8Num4z1"/>
    <w:rPr>
      <w:rFonts w:ascii="OpenSymbol" w:hAnsi="OpenSymbol" w:cs="OpenSymbol"/>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DefaultParagraphFont0">
    <w:name w:val="Default Paragraph Font0"/>
  </w:style>
  <w:style w:type="character" w:customStyle="1" w:styleId="WW-DefaultParagraphFont">
    <w:name w:val="WW-Default Paragraph Font"/>
  </w:style>
  <w:style w:type="character" w:customStyle="1" w:styleId="WW-DefaultParagraphFont1">
    <w:name w:val="WW-Default Paragraph Font1"/>
  </w:style>
  <w:style w:type="character" w:customStyle="1" w:styleId="WW-DefaultParagraphFont11">
    <w:name w:val="WW-Default Paragraph Font1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DefaultParagraphFont111">
    <w:name w:val="WW-Default Paragraph Font111"/>
  </w:style>
  <w:style w:type="character" w:customStyle="1" w:styleId="HeaderChar">
    <w:name w:val="Header Char"/>
    <w:basedOn w:val="WW-DefaultParagraphFont111"/>
  </w:style>
  <w:style w:type="character" w:customStyle="1" w:styleId="FooterChar">
    <w:name w:val="Footer Char"/>
    <w:basedOn w:val="WW-DefaultParagraphFont111"/>
  </w:style>
  <w:style w:type="character" w:customStyle="1" w:styleId="BalloonTextChar">
    <w:name w:val="Balloon Text Char"/>
    <w:rPr>
      <w:rFonts w:ascii="Segoe UI" w:hAnsi="Segoe UI" w:cs="Segoe UI"/>
      <w:sz w:val="18"/>
      <w:szCs w:val="18"/>
    </w:rPr>
  </w:style>
  <w:style w:type="character" w:customStyle="1" w:styleId="PlainTextChar">
    <w:name w:val="Plain Text Char"/>
    <w:rPr>
      <w:rFonts w:ascii="Calibri" w:hAnsi="Calibri" w:cs="Calibri"/>
      <w:szCs w:val="21"/>
    </w:rPr>
  </w:style>
  <w:style w:type="character" w:styleId="Hyperlink">
    <w:name w:val="Hyperlink"/>
    <w:rPr>
      <w:color w:val="0563C1"/>
      <w:u w:val="single"/>
    </w:rPr>
  </w:style>
  <w:style w:type="character" w:customStyle="1" w:styleId="Heading1Char">
    <w:name w:val="Heading 1 Char"/>
    <w:rPr>
      <w:rFonts w:ascii="Calibri Light" w:hAnsi="Calibri Light" w:cs="font1015"/>
      <w:color w:val="2E74B5"/>
      <w:sz w:val="32"/>
      <w:szCs w:val="32"/>
    </w:rPr>
  </w:style>
  <w:style w:type="character" w:customStyle="1" w:styleId="ListLabel1">
    <w:name w:val="ListLabel 1"/>
    <w:rPr>
      <w:rFonts w:cs="font1015"/>
    </w:rPr>
  </w:style>
  <w:style w:type="character" w:customStyle="1" w:styleId="ListLabel2">
    <w:name w:val="ListLabel 2"/>
    <w:rPr>
      <w:rFonts w:cs="Courier New"/>
    </w:rPr>
  </w:style>
  <w:style w:type="character" w:customStyle="1" w:styleId="ListLabel3">
    <w:name w:val="ListLabel 3"/>
    <w:rPr>
      <w:rFonts w:cs="Calibri"/>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styleId="BalloonText">
    <w:name w:val="Balloon Text"/>
    <w:basedOn w:val="Normal"/>
    <w:rPr>
      <w:rFonts w:ascii="Segoe UI" w:hAnsi="Segoe UI" w:cs="Segoe UI"/>
      <w:sz w:val="18"/>
      <w:szCs w:val="18"/>
    </w:rPr>
  </w:style>
  <w:style w:type="paragraph" w:styleId="ListParagraph">
    <w:name w:val="List Paragraph"/>
    <w:basedOn w:val="Normal"/>
    <w:qFormat/>
    <w:pPr>
      <w:spacing w:line="276" w:lineRule="auto"/>
      <w:ind w:left="720"/>
      <w:jc w:val="both"/>
    </w:pPr>
    <w:rPr>
      <w:rFonts w:cs="font1015"/>
      <w:szCs w:val="20"/>
      <w:lang w:val="en-US" w:eastAsia="en-US" w:bidi="en-US"/>
    </w:rPr>
  </w:style>
  <w:style w:type="paragraph" w:styleId="PlainText">
    <w:name w:val="Plain Text"/>
    <w:basedOn w:val="Normal"/>
    <w:rPr>
      <w:szCs w:val="21"/>
    </w:rPr>
  </w:style>
  <w:style w:type="paragraph" w:styleId="NoSpacing">
    <w:name w:val="No Spacing"/>
    <w:qFormat/>
    <w:pPr>
      <w:suppressAutoHyphens/>
      <w:spacing w:line="100" w:lineRule="atLeast"/>
    </w:pPr>
    <w:rPr>
      <w:rFonts w:ascii="Calibri" w:eastAsia="SimSun" w:hAnsi="Calibri" w:cs="font1015"/>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82655">
      <w:bodyDiv w:val="1"/>
      <w:marLeft w:val="0"/>
      <w:marRight w:val="0"/>
      <w:marTop w:val="0"/>
      <w:marBottom w:val="0"/>
      <w:divBdr>
        <w:top w:val="none" w:sz="0" w:space="0" w:color="auto"/>
        <w:left w:val="none" w:sz="0" w:space="0" w:color="auto"/>
        <w:bottom w:val="none" w:sz="0" w:space="0" w:color="auto"/>
        <w:right w:val="none" w:sz="0" w:space="0" w:color="auto"/>
      </w:divBdr>
      <w:divsChild>
        <w:div w:id="392045169">
          <w:marLeft w:val="0"/>
          <w:marRight w:val="0"/>
          <w:marTop w:val="0"/>
          <w:marBottom w:val="0"/>
          <w:divBdr>
            <w:top w:val="none" w:sz="0" w:space="0" w:color="auto"/>
            <w:left w:val="none" w:sz="0" w:space="0" w:color="auto"/>
            <w:bottom w:val="none" w:sz="0" w:space="0" w:color="auto"/>
            <w:right w:val="none" w:sz="0" w:space="0" w:color="auto"/>
          </w:divBdr>
        </w:div>
        <w:div w:id="1503084944">
          <w:marLeft w:val="0"/>
          <w:marRight w:val="0"/>
          <w:marTop w:val="0"/>
          <w:marBottom w:val="0"/>
          <w:divBdr>
            <w:top w:val="none" w:sz="0" w:space="0" w:color="auto"/>
            <w:left w:val="none" w:sz="0" w:space="0" w:color="auto"/>
            <w:bottom w:val="none" w:sz="0" w:space="0" w:color="auto"/>
            <w:right w:val="none" w:sz="0" w:space="0" w:color="auto"/>
          </w:divBdr>
        </w:div>
        <w:div w:id="1089500151">
          <w:marLeft w:val="0"/>
          <w:marRight w:val="0"/>
          <w:marTop w:val="0"/>
          <w:marBottom w:val="0"/>
          <w:divBdr>
            <w:top w:val="none" w:sz="0" w:space="0" w:color="auto"/>
            <w:left w:val="none" w:sz="0" w:space="0" w:color="auto"/>
            <w:bottom w:val="none" w:sz="0" w:space="0" w:color="auto"/>
            <w:right w:val="none" w:sz="0" w:space="0" w:color="auto"/>
          </w:divBdr>
        </w:div>
        <w:div w:id="1711950229">
          <w:marLeft w:val="0"/>
          <w:marRight w:val="0"/>
          <w:marTop w:val="0"/>
          <w:marBottom w:val="0"/>
          <w:divBdr>
            <w:top w:val="none" w:sz="0" w:space="0" w:color="auto"/>
            <w:left w:val="none" w:sz="0" w:space="0" w:color="auto"/>
            <w:bottom w:val="none" w:sz="0" w:space="0" w:color="auto"/>
            <w:right w:val="none" w:sz="0" w:space="0" w:color="auto"/>
          </w:divBdr>
        </w:div>
        <w:div w:id="22174790">
          <w:marLeft w:val="0"/>
          <w:marRight w:val="0"/>
          <w:marTop w:val="0"/>
          <w:marBottom w:val="0"/>
          <w:divBdr>
            <w:top w:val="none" w:sz="0" w:space="0" w:color="auto"/>
            <w:left w:val="none" w:sz="0" w:space="0" w:color="auto"/>
            <w:bottom w:val="none" w:sz="0" w:space="0" w:color="auto"/>
            <w:right w:val="none" w:sz="0" w:space="0" w:color="auto"/>
          </w:divBdr>
        </w:div>
        <w:div w:id="2094088641">
          <w:marLeft w:val="0"/>
          <w:marRight w:val="0"/>
          <w:marTop w:val="0"/>
          <w:marBottom w:val="0"/>
          <w:divBdr>
            <w:top w:val="none" w:sz="0" w:space="0" w:color="auto"/>
            <w:left w:val="none" w:sz="0" w:space="0" w:color="auto"/>
            <w:bottom w:val="none" w:sz="0" w:space="0" w:color="auto"/>
            <w:right w:val="none" w:sz="0" w:space="0" w:color="auto"/>
          </w:divBdr>
        </w:div>
        <w:div w:id="710420360">
          <w:marLeft w:val="0"/>
          <w:marRight w:val="0"/>
          <w:marTop w:val="0"/>
          <w:marBottom w:val="0"/>
          <w:divBdr>
            <w:top w:val="none" w:sz="0" w:space="0" w:color="auto"/>
            <w:left w:val="none" w:sz="0" w:space="0" w:color="auto"/>
            <w:bottom w:val="none" w:sz="0" w:space="0" w:color="auto"/>
            <w:right w:val="none" w:sz="0" w:space="0" w:color="auto"/>
          </w:divBdr>
        </w:div>
        <w:div w:id="272978793">
          <w:marLeft w:val="0"/>
          <w:marRight w:val="0"/>
          <w:marTop w:val="0"/>
          <w:marBottom w:val="0"/>
          <w:divBdr>
            <w:top w:val="none" w:sz="0" w:space="0" w:color="auto"/>
            <w:left w:val="none" w:sz="0" w:space="0" w:color="auto"/>
            <w:bottom w:val="none" w:sz="0" w:space="0" w:color="auto"/>
            <w:right w:val="none" w:sz="0" w:space="0" w:color="auto"/>
          </w:divBdr>
        </w:div>
        <w:div w:id="351342372">
          <w:marLeft w:val="0"/>
          <w:marRight w:val="0"/>
          <w:marTop w:val="0"/>
          <w:marBottom w:val="0"/>
          <w:divBdr>
            <w:top w:val="none" w:sz="0" w:space="0" w:color="auto"/>
            <w:left w:val="none" w:sz="0" w:space="0" w:color="auto"/>
            <w:bottom w:val="none" w:sz="0" w:space="0" w:color="auto"/>
            <w:right w:val="none" w:sz="0" w:space="0" w:color="auto"/>
          </w:divBdr>
        </w:div>
        <w:div w:id="1486237303">
          <w:marLeft w:val="0"/>
          <w:marRight w:val="0"/>
          <w:marTop w:val="0"/>
          <w:marBottom w:val="0"/>
          <w:divBdr>
            <w:top w:val="none" w:sz="0" w:space="0" w:color="auto"/>
            <w:left w:val="none" w:sz="0" w:space="0" w:color="auto"/>
            <w:bottom w:val="none" w:sz="0" w:space="0" w:color="auto"/>
            <w:right w:val="none" w:sz="0" w:space="0" w:color="auto"/>
          </w:divBdr>
        </w:div>
        <w:div w:id="654997047">
          <w:marLeft w:val="0"/>
          <w:marRight w:val="0"/>
          <w:marTop w:val="0"/>
          <w:marBottom w:val="0"/>
          <w:divBdr>
            <w:top w:val="none" w:sz="0" w:space="0" w:color="auto"/>
            <w:left w:val="none" w:sz="0" w:space="0" w:color="auto"/>
            <w:bottom w:val="none" w:sz="0" w:space="0" w:color="auto"/>
            <w:right w:val="none" w:sz="0" w:space="0" w:color="auto"/>
          </w:divBdr>
        </w:div>
        <w:div w:id="978802235">
          <w:marLeft w:val="0"/>
          <w:marRight w:val="0"/>
          <w:marTop w:val="0"/>
          <w:marBottom w:val="0"/>
          <w:divBdr>
            <w:top w:val="none" w:sz="0" w:space="0" w:color="auto"/>
            <w:left w:val="none" w:sz="0" w:space="0" w:color="auto"/>
            <w:bottom w:val="none" w:sz="0" w:space="0" w:color="auto"/>
            <w:right w:val="none" w:sz="0" w:space="0" w:color="auto"/>
          </w:divBdr>
        </w:div>
        <w:div w:id="1150947960">
          <w:marLeft w:val="0"/>
          <w:marRight w:val="0"/>
          <w:marTop w:val="0"/>
          <w:marBottom w:val="0"/>
          <w:divBdr>
            <w:top w:val="none" w:sz="0" w:space="0" w:color="auto"/>
            <w:left w:val="none" w:sz="0" w:space="0" w:color="auto"/>
            <w:bottom w:val="none" w:sz="0" w:space="0" w:color="auto"/>
            <w:right w:val="none" w:sz="0" w:space="0" w:color="auto"/>
          </w:divBdr>
        </w:div>
        <w:div w:id="532310293">
          <w:marLeft w:val="0"/>
          <w:marRight w:val="0"/>
          <w:marTop w:val="0"/>
          <w:marBottom w:val="0"/>
          <w:divBdr>
            <w:top w:val="none" w:sz="0" w:space="0" w:color="auto"/>
            <w:left w:val="none" w:sz="0" w:space="0" w:color="auto"/>
            <w:bottom w:val="none" w:sz="0" w:space="0" w:color="auto"/>
            <w:right w:val="none" w:sz="0" w:space="0" w:color="auto"/>
          </w:divBdr>
        </w:div>
        <w:div w:id="1957716644">
          <w:marLeft w:val="0"/>
          <w:marRight w:val="0"/>
          <w:marTop w:val="0"/>
          <w:marBottom w:val="0"/>
          <w:divBdr>
            <w:top w:val="none" w:sz="0" w:space="0" w:color="auto"/>
            <w:left w:val="none" w:sz="0" w:space="0" w:color="auto"/>
            <w:bottom w:val="none" w:sz="0" w:space="0" w:color="auto"/>
            <w:right w:val="none" w:sz="0" w:space="0" w:color="auto"/>
          </w:divBdr>
        </w:div>
        <w:div w:id="1327973674">
          <w:marLeft w:val="0"/>
          <w:marRight w:val="0"/>
          <w:marTop w:val="0"/>
          <w:marBottom w:val="0"/>
          <w:divBdr>
            <w:top w:val="none" w:sz="0" w:space="0" w:color="auto"/>
            <w:left w:val="none" w:sz="0" w:space="0" w:color="auto"/>
            <w:bottom w:val="none" w:sz="0" w:space="0" w:color="auto"/>
            <w:right w:val="none" w:sz="0" w:space="0" w:color="auto"/>
          </w:divBdr>
        </w:div>
        <w:div w:id="52630059">
          <w:marLeft w:val="0"/>
          <w:marRight w:val="0"/>
          <w:marTop w:val="0"/>
          <w:marBottom w:val="0"/>
          <w:divBdr>
            <w:top w:val="none" w:sz="0" w:space="0" w:color="auto"/>
            <w:left w:val="none" w:sz="0" w:space="0" w:color="auto"/>
            <w:bottom w:val="none" w:sz="0" w:space="0" w:color="auto"/>
            <w:right w:val="none" w:sz="0" w:space="0" w:color="auto"/>
          </w:divBdr>
        </w:div>
        <w:div w:id="410155176">
          <w:marLeft w:val="0"/>
          <w:marRight w:val="0"/>
          <w:marTop w:val="0"/>
          <w:marBottom w:val="0"/>
          <w:divBdr>
            <w:top w:val="none" w:sz="0" w:space="0" w:color="auto"/>
            <w:left w:val="none" w:sz="0" w:space="0" w:color="auto"/>
            <w:bottom w:val="none" w:sz="0" w:space="0" w:color="auto"/>
            <w:right w:val="none" w:sz="0" w:space="0" w:color="auto"/>
          </w:divBdr>
        </w:div>
        <w:div w:id="1851598345">
          <w:marLeft w:val="0"/>
          <w:marRight w:val="0"/>
          <w:marTop w:val="0"/>
          <w:marBottom w:val="0"/>
          <w:divBdr>
            <w:top w:val="none" w:sz="0" w:space="0" w:color="auto"/>
            <w:left w:val="none" w:sz="0" w:space="0" w:color="auto"/>
            <w:bottom w:val="none" w:sz="0" w:space="0" w:color="auto"/>
            <w:right w:val="none" w:sz="0" w:space="0" w:color="auto"/>
          </w:divBdr>
        </w:div>
      </w:divsChild>
    </w:div>
    <w:div w:id="154885488">
      <w:bodyDiv w:val="1"/>
      <w:marLeft w:val="0"/>
      <w:marRight w:val="0"/>
      <w:marTop w:val="0"/>
      <w:marBottom w:val="0"/>
      <w:divBdr>
        <w:top w:val="none" w:sz="0" w:space="0" w:color="auto"/>
        <w:left w:val="none" w:sz="0" w:space="0" w:color="auto"/>
        <w:bottom w:val="none" w:sz="0" w:space="0" w:color="auto"/>
        <w:right w:val="none" w:sz="0" w:space="0" w:color="auto"/>
      </w:divBdr>
      <w:divsChild>
        <w:div w:id="466167449">
          <w:marLeft w:val="0"/>
          <w:marRight w:val="0"/>
          <w:marTop w:val="0"/>
          <w:marBottom w:val="0"/>
          <w:divBdr>
            <w:top w:val="none" w:sz="0" w:space="0" w:color="auto"/>
            <w:left w:val="none" w:sz="0" w:space="0" w:color="auto"/>
            <w:bottom w:val="none" w:sz="0" w:space="0" w:color="auto"/>
            <w:right w:val="none" w:sz="0" w:space="0" w:color="auto"/>
          </w:divBdr>
        </w:div>
        <w:div w:id="492382061">
          <w:marLeft w:val="0"/>
          <w:marRight w:val="0"/>
          <w:marTop w:val="0"/>
          <w:marBottom w:val="0"/>
          <w:divBdr>
            <w:top w:val="none" w:sz="0" w:space="0" w:color="auto"/>
            <w:left w:val="none" w:sz="0" w:space="0" w:color="auto"/>
            <w:bottom w:val="none" w:sz="0" w:space="0" w:color="auto"/>
            <w:right w:val="none" w:sz="0" w:space="0" w:color="auto"/>
          </w:divBdr>
          <w:divsChild>
            <w:div w:id="1032144947">
              <w:marLeft w:val="0"/>
              <w:marRight w:val="0"/>
              <w:marTop w:val="0"/>
              <w:marBottom w:val="0"/>
              <w:divBdr>
                <w:top w:val="none" w:sz="0" w:space="0" w:color="auto"/>
                <w:left w:val="none" w:sz="0" w:space="0" w:color="auto"/>
                <w:bottom w:val="none" w:sz="0" w:space="0" w:color="auto"/>
                <w:right w:val="none" w:sz="0" w:space="0" w:color="auto"/>
              </w:divBdr>
            </w:div>
            <w:div w:id="1611863707">
              <w:marLeft w:val="0"/>
              <w:marRight w:val="0"/>
              <w:marTop w:val="0"/>
              <w:marBottom w:val="0"/>
              <w:divBdr>
                <w:top w:val="none" w:sz="0" w:space="0" w:color="auto"/>
                <w:left w:val="none" w:sz="0" w:space="0" w:color="auto"/>
                <w:bottom w:val="none" w:sz="0" w:space="0" w:color="auto"/>
                <w:right w:val="none" w:sz="0" w:space="0" w:color="auto"/>
              </w:divBdr>
            </w:div>
            <w:div w:id="1238327078">
              <w:marLeft w:val="0"/>
              <w:marRight w:val="0"/>
              <w:marTop w:val="0"/>
              <w:marBottom w:val="0"/>
              <w:divBdr>
                <w:top w:val="none" w:sz="0" w:space="0" w:color="auto"/>
                <w:left w:val="none" w:sz="0" w:space="0" w:color="auto"/>
                <w:bottom w:val="none" w:sz="0" w:space="0" w:color="auto"/>
                <w:right w:val="none" w:sz="0" w:space="0" w:color="auto"/>
              </w:divBdr>
            </w:div>
            <w:div w:id="1543399899">
              <w:marLeft w:val="0"/>
              <w:marRight w:val="0"/>
              <w:marTop w:val="0"/>
              <w:marBottom w:val="0"/>
              <w:divBdr>
                <w:top w:val="none" w:sz="0" w:space="0" w:color="auto"/>
                <w:left w:val="none" w:sz="0" w:space="0" w:color="auto"/>
                <w:bottom w:val="none" w:sz="0" w:space="0" w:color="auto"/>
                <w:right w:val="none" w:sz="0" w:space="0" w:color="auto"/>
              </w:divBdr>
            </w:div>
            <w:div w:id="814685400">
              <w:marLeft w:val="0"/>
              <w:marRight w:val="0"/>
              <w:marTop w:val="0"/>
              <w:marBottom w:val="0"/>
              <w:divBdr>
                <w:top w:val="none" w:sz="0" w:space="0" w:color="auto"/>
                <w:left w:val="none" w:sz="0" w:space="0" w:color="auto"/>
                <w:bottom w:val="none" w:sz="0" w:space="0" w:color="auto"/>
                <w:right w:val="none" w:sz="0" w:space="0" w:color="auto"/>
              </w:divBdr>
            </w:div>
            <w:div w:id="429548118">
              <w:marLeft w:val="0"/>
              <w:marRight w:val="0"/>
              <w:marTop w:val="0"/>
              <w:marBottom w:val="0"/>
              <w:divBdr>
                <w:top w:val="none" w:sz="0" w:space="0" w:color="auto"/>
                <w:left w:val="none" w:sz="0" w:space="0" w:color="auto"/>
                <w:bottom w:val="none" w:sz="0" w:space="0" w:color="auto"/>
                <w:right w:val="none" w:sz="0" w:space="0" w:color="auto"/>
              </w:divBdr>
            </w:div>
            <w:div w:id="896354685">
              <w:marLeft w:val="0"/>
              <w:marRight w:val="0"/>
              <w:marTop w:val="0"/>
              <w:marBottom w:val="0"/>
              <w:divBdr>
                <w:top w:val="none" w:sz="0" w:space="0" w:color="auto"/>
                <w:left w:val="none" w:sz="0" w:space="0" w:color="auto"/>
                <w:bottom w:val="none" w:sz="0" w:space="0" w:color="auto"/>
                <w:right w:val="none" w:sz="0" w:space="0" w:color="auto"/>
              </w:divBdr>
            </w:div>
            <w:div w:id="1738550750">
              <w:marLeft w:val="0"/>
              <w:marRight w:val="0"/>
              <w:marTop w:val="0"/>
              <w:marBottom w:val="0"/>
              <w:divBdr>
                <w:top w:val="none" w:sz="0" w:space="0" w:color="auto"/>
                <w:left w:val="none" w:sz="0" w:space="0" w:color="auto"/>
                <w:bottom w:val="none" w:sz="0" w:space="0" w:color="auto"/>
                <w:right w:val="none" w:sz="0" w:space="0" w:color="auto"/>
              </w:divBdr>
            </w:div>
            <w:div w:id="827551568">
              <w:marLeft w:val="0"/>
              <w:marRight w:val="0"/>
              <w:marTop w:val="0"/>
              <w:marBottom w:val="0"/>
              <w:divBdr>
                <w:top w:val="none" w:sz="0" w:space="0" w:color="auto"/>
                <w:left w:val="none" w:sz="0" w:space="0" w:color="auto"/>
                <w:bottom w:val="none" w:sz="0" w:space="0" w:color="auto"/>
                <w:right w:val="none" w:sz="0" w:space="0" w:color="auto"/>
              </w:divBdr>
            </w:div>
            <w:div w:id="1798522053">
              <w:marLeft w:val="0"/>
              <w:marRight w:val="0"/>
              <w:marTop w:val="0"/>
              <w:marBottom w:val="0"/>
              <w:divBdr>
                <w:top w:val="none" w:sz="0" w:space="0" w:color="auto"/>
                <w:left w:val="none" w:sz="0" w:space="0" w:color="auto"/>
                <w:bottom w:val="none" w:sz="0" w:space="0" w:color="auto"/>
                <w:right w:val="none" w:sz="0" w:space="0" w:color="auto"/>
              </w:divBdr>
            </w:div>
            <w:div w:id="1691829986">
              <w:marLeft w:val="0"/>
              <w:marRight w:val="0"/>
              <w:marTop w:val="0"/>
              <w:marBottom w:val="0"/>
              <w:divBdr>
                <w:top w:val="none" w:sz="0" w:space="0" w:color="auto"/>
                <w:left w:val="none" w:sz="0" w:space="0" w:color="auto"/>
                <w:bottom w:val="none" w:sz="0" w:space="0" w:color="auto"/>
                <w:right w:val="none" w:sz="0" w:space="0" w:color="auto"/>
              </w:divBdr>
            </w:div>
            <w:div w:id="1490512813">
              <w:marLeft w:val="0"/>
              <w:marRight w:val="0"/>
              <w:marTop w:val="0"/>
              <w:marBottom w:val="0"/>
              <w:divBdr>
                <w:top w:val="none" w:sz="0" w:space="0" w:color="auto"/>
                <w:left w:val="none" w:sz="0" w:space="0" w:color="auto"/>
                <w:bottom w:val="none" w:sz="0" w:space="0" w:color="auto"/>
                <w:right w:val="none" w:sz="0" w:space="0" w:color="auto"/>
              </w:divBdr>
            </w:div>
            <w:div w:id="2013683332">
              <w:marLeft w:val="0"/>
              <w:marRight w:val="0"/>
              <w:marTop w:val="0"/>
              <w:marBottom w:val="0"/>
              <w:divBdr>
                <w:top w:val="none" w:sz="0" w:space="0" w:color="auto"/>
                <w:left w:val="none" w:sz="0" w:space="0" w:color="auto"/>
                <w:bottom w:val="none" w:sz="0" w:space="0" w:color="auto"/>
                <w:right w:val="none" w:sz="0" w:space="0" w:color="auto"/>
              </w:divBdr>
            </w:div>
            <w:div w:id="622423171">
              <w:marLeft w:val="0"/>
              <w:marRight w:val="0"/>
              <w:marTop w:val="0"/>
              <w:marBottom w:val="0"/>
              <w:divBdr>
                <w:top w:val="none" w:sz="0" w:space="0" w:color="auto"/>
                <w:left w:val="none" w:sz="0" w:space="0" w:color="auto"/>
                <w:bottom w:val="none" w:sz="0" w:space="0" w:color="auto"/>
                <w:right w:val="none" w:sz="0" w:space="0" w:color="auto"/>
              </w:divBdr>
            </w:div>
            <w:div w:id="36097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239067">
      <w:bodyDiv w:val="1"/>
      <w:marLeft w:val="0"/>
      <w:marRight w:val="0"/>
      <w:marTop w:val="0"/>
      <w:marBottom w:val="0"/>
      <w:divBdr>
        <w:top w:val="none" w:sz="0" w:space="0" w:color="auto"/>
        <w:left w:val="none" w:sz="0" w:space="0" w:color="auto"/>
        <w:bottom w:val="none" w:sz="0" w:space="0" w:color="auto"/>
        <w:right w:val="none" w:sz="0" w:space="0" w:color="auto"/>
      </w:divBdr>
    </w:div>
    <w:div w:id="844437197">
      <w:bodyDiv w:val="1"/>
      <w:marLeft w:val="0"/>
      <w:marRight w:val="0"/>
      <w:marTop w:val="0"/>
      <w:marBottom w:val="0"/>
      <w:divBdr>
        <w:top w:val="none" w:sz="0" w:space="0" w:color="auto"/>
        <w:left w:val="none" w:sz="0" w:space="0" w:color="auto"/>
        <w:bottom w:val="none" w:sz="0" w:space="0" w:color="auto"/>
        <w:right w:val="none" w:sz="0" w:space="0" w:color="auto"/>
      </w:divBdr>
      <w:divsChild>
        <w:div w:id="274287575">
          <w:marLeft w:val="0"/>
          <w:marRight w:val="0"/>
          <w:marTop w:val="0"/>
          <w:marBottom w:val="0"/>
          <w:divBdr>
            <w:top w:val="none" w:sz="0" w:space="0" w:color="auto"/>
            <w:left w:val="none" w:sz="0" w:space="0" w:color="auto"/>
            <w:bottom w:val="none" w:sz="0" w:space="0" w:color="auto"/>
            <w:right w:val="none" w:sz="0" w:space="0" w:color="auto"/>
          </w:divBdr>
        </w:div>
        <w:div w:id="169031429">
          <w:marLeft w:val="0"/>
          <w:marRight w:val="0"/>
          <w:marTop w:val="0"/>
          <w:marBottom w:val="0"/>
          <w:divBdr>
            <w:top w:val="none" w:sz="0" w:space="0" w:color="auto"/>
            <w:left w:val="none" w:sz="0" w:space="0" w:color="auto"/>
            <w:bottom w:val="none" w:sz="0" w:space="0" w:color="auto"/>
            <w:right w:val="none" w:sz="0" w:space="0" w:color="auto"/>
          </w:divBdr>
        </w:div>
        <w:div w:id="1253658799">
          <w:marLeft w:val="0"/>
          <w:marRight w:val="0"/>
          <w:marTop w:val="0"/>
          <w:marBottom w:val="0"/>
          <w:divBdr>
            <w:top w:val="none" w:sz="0" w:space="0" w:color="auto"/>
            <w:left w:val="none" w:sz="0" w:space="0" w:color="auto"/>
            <w:bottom w:val="none" w:sz="0" w:space="0" w:color="auto"/>
            <w:right w:val="none" w:sz="0" w:space="0" w:color="auto"/>
          </w:divBdr>
        </w:div>
        <w:div w:id="1648629031">
          <w:marLeft w:val="0"/>
          <w:marRight w:val="0"/>
          <w:marTop w:val="0"/>
          <w:marBottom w:val="0"/>
          <w:divBdr>
            <w:top w:val="none" w:sz="0" w:space="0" w:color="auto"/>
            <w:left w:val="none" w:sz="0" w:space="0" w:color="auto"/>
            <w:bottom w:val="none" w:sz="0" w:space="0" w:color="auto"/>
            <w:right w:val="none" w:sz="0" w:space="0" w:color="auto"/>
          </w:divBdr>
        </w:div>
        <w:div w:id="327296326">
          <w:marLeft w:val="0"/>
          <w:marRight w:val="0"/>
          <w:marTop w:val="0"/>
          <w:marBottom w:val="0"/>
          <w:divBdr>
            <w:top w:val="none" w:sz="0" w:space="0" w:color="auto"/>
            <w:left w:val="none" w:sz="0" w:space="0" w:color="auto"/>
            <w:bottom w:val="none" w:sz="0" w:space="0" w:color="auto"/>
            <w:right w:val="none" w:sz="0" w:space="0" w:color="auto"/>
          </w:divBdr>
        </w:div>
        <w:div w:id="2109957409">
          <w:marLeft w:val="0"/>
          <w:marRight w:val="0"/>
          <w:marTop w:val="0"/>
          <w:marBottom w:val="0"/>
          <w:divBdr>
            <w:top w:val="none" w:sz="0" w:space="0" w:color="auto"/>
            <w:left w:val="none" w:sz="0" w:space="0" w:color="auto"/>
            <w:bottom w:val="none" w:sz="0" w:space="0" w:color="auto"/>
            <w:right w:val="none" w:sz="0" w:space="0" w:color="auto"/>
          </w:divBdr>
        </w:div>
        <w:div w:id="1226449604">
          <w:marLeft w:val="0"/>
          <w:marRight w:val="0"/>
          <w:marTop w:val="0"/>
          <w:marBottom w:val="0"/>
          <w:divBdr>
            <w:top w:val="none" w:sz="0" w:space="0" w:color="auto"/>
            <w:left w:val="none" w:sz="0" w:space="0" w:color="auto"/>
            <w:bottom w:val="none" w:sz="0" w:space="0" w:color="auto"/>
            <w:right w:val="none" w:sz="0" w:space="0" w:color="auto"/>
          </w:divBdr>
        </w:div>
        <w:div w:id="948464526">
          <w:marLeft w:val="0"/>
          <w:marRight w:val="0"/>
          <w:marTop w:val="0"/>
          <w:marBottom w:val="0"/>
          <w:divBdr>
            <w:top w:val="none" w:sz="0" w:space="0" w:color="auto"/>
            <w:left w:val="none" w:sz="0" w:space="0" w:color="auto"/>
            <w:bottom w:val="none" w:sz="0" w:space="0" w:color="auto"/>
            <w:right w:val="none" w:sz="0" w:space="0" w:color="auto"/>
          </w:divBdr>
        </w:div>
        <w:div w:id="1559627979">
          <w:marLeft w:val="0"/>
          <w:marRight w:val="0"/>
          <w:marTop w:val="0"/>
          <w:marBottom w:val="0"/>
          <w:divBdr>
            <w:top w:val="none" w:sz="0" w:space="0" w:color="auto"/>
            <w:left w:val="none" w:sz="0" w:space="0" w:color="auto"/>
            <w:bottom w:val="none" w:sz="0" w:space="0" w:color="auto"/>
            <w:right w:val="none" w:sz="0" w:space="0" w:color="auto"/>
          </w:divBdr>
        </w:div>
        <w:div w:id="1305037625">
          <w:marLeft w:val="0"/>
          <w:marRight w:val="0"/>
          <w:marTop w:val="0"/>
          <w:marBottom w:val="0"/>
          <w:divBdr>
            <w:top w:val="none" w:sz="0" w:space="0" w:color="auto"/>
            <w:left w:val="none" w:sz="0" w:space="0" w:color="auto"/>
            <w:bottom w:val="none" w:sz="0" w:space="0" w:color="auto"/>
            <w:right w:val="none" w:sz="0" w:space="0" w:color="auto"/>
          </w:divBdr>
        </w:div>
        <w:div w:id="2036347018">
          <w:marLeft w:val="0"/>
          <w:marRight w:val="0"/>
          <w:marTop w:val="0"/>
          <w:marBottom w:val="0"/>
          <w:divBdr>
            <w:top w:val="none" w:sz="0" w:space="0" w:color="auto"/>
            <w:left w:val="none" w:sz="0" w:space="0" w:color="auto"/>
            <w:bottom w:val="none" w:sz="0" w:space="0" w:color="auto"/>
            <w:right w:val="none" w:sz="0" w:space="0" w:color="auto"/>
          </w:divBdr>
        </w:div>
        <w:div w:id="581336019">
          <w:marLeft w:val="0"/>
          <w:marRight w:val="0"/>
          <w:marTop w:val="0"/>
          <w:marBottom w:val="0"/>
          <w:divBdr>
            <w:top w:val="none" w:sz="0" w:space="0" w:color="auto"/>
            <w:left w:val="none" w:sz="0" w:space="0" w:color="auto"/>
            <w:bottom w:val="none" w:sz="0" w:space="0" w:color="auto"/>
            <w:right w:val="none" w:sz="0" w:space="0" w:color="auto"/>
          </w:divBdr>
        </w:div>
        <w:div w:id="1852526288">
          <w:marLeft w:val="0"/>
          <w:marRight w:val="0"/>
          <w:marTop w:val="0"/>
          <w:marBottom w:val="0"/>
          <w:divBdr>
            <w:top w:val="none" w:sz="0" w:space="0" w:color="auto"/>
            <w:left w:val="none" w:sz="0" w:space="0" w:color="auto"/>
            <w:bottom w:val="none" w:sz="0" w:space="0" w:color="auto"/>
            <w:right w:val="none" w:sz="0" w:space="0" w:color="auto"/>
          </w:divBdr>
        </w:div>
        <w:div w:id="385036060">
          <w:marLeft w:val="0"/>
          <w:marRight w:val="0"/>
          <w:marTop w:val="0"/>
          <w:marBottom w:val="0"/>
          <w:divBdr>
            <w:top w:val="none" w:sz="0" w:space="0" w:color="auto"/>
            <w:left w:val="none" w:sz="0" w:space="0" w:color="auto"/>
            <w:bottom w:val="none" w:sz="0" w:space="0" w:color="auto"/>
            <w:right w:val="none" w:sz="0" w:space="0" w:color="auto"/>
          </w:divBdr>
        </w:div>
        <w:div w:id="1669862745">
          <w:marLeft w:val="0"/>
          <w:marRight w:val="0"/>
          <w:marTop w:val="0"/>
          <w:marBottom w:val="0"/>
          <w:divBdr>
            <w:top w:val="none" w:sz="0" w:space="0" w:color="auto"/>
            <w:left w:val="none" w:sz="0" w:space="0" w:color="auto"/>
            <w:bottom w:val="none" w:sz="0" w:space="0" w:color="auto"/>
            <w:right w:val="none" w:sz="0" w:space="0" w:color="auto"/>
          </w:divBdr>
        </w:div>
        <w:div w:id="96100751">
          <w:marLeft w:val="0"/>
          <w:marRight w:val="0"/>
          <w:marTop w:val="0"/>
          <w:marBottom w:val="0"/>
          <w:divBdr>
            <w:top w:val="none" w:sz="0" w:space="0" w:color="auto"/>
            <w:left w:val="none" w:sz="0" w:space="0" w:color="auto"/>
            <w:bottom w:val="none" w:sz="0" w:space="0" w:color="auto"/>
            <w:right w:val="none" w:sz="0" w:space="0" w:color="auto"/>
          </w:divBdr>
        </w:div>
        <w:div w:id="1239171867">
          <w:marLeft w:val="0"/>
          <w:marRight w:val="0"/>
          <w:marTop w:val="0"/>
          <w:marBottom w:val="0"/>
          <w:divBdr>
            <w:top w:val="none" w:sz="0" w:space="0" w:color="auto"/>
            <w:left w:val="none" w:sz="0" w:space="0" w:color="auto"/>
            <w:bottom w:val="none" w:sz="0" w:space="0" w:color="auto"/>
            <w:right w:val="none" w:sz="0" w:space="0" w:color="auto"/>
          </w:divBdr>
        </w:div>
        <w:div w:id="214388273">
          <w:marLeft w:val="0"/>
          <w:marRight w:val="0"/>
          <w:marTop w:val="0"/>
          <w:marBottom w:val="0"/>
          <w:divBdr>
            <w:top w:val="none" w:sz="0" w:space="0" w:color="auto"/>
            <w:left w:val="none" w:sz="0" w:space="0" w:color="auto"/>
            <w:bottom w:val="none" w:sz="0" w:space="0" w:color="auto"/>
            <w:right w:val="none" w:sz="0" w:space="0" w:color="auto"/>
          </w:divBdr>
        </w:div>
        <w:div w:id="1588149398">
          <w:marLeft w:val="0"/>
          <w:marRight w:val="0"/>
          <w:marTop w:val="0"/>
          <w:marBottom w:val="0"/>
          <w:divBdr>
            <w:top w:val="none" w:sz="0" w:space="0" w:color="auto"/>
            <w:left w:val="none" w:sz="0" w:space="0" w:color="auto"/>
            <w:bottom w:val="none" w:sz="0" w:space="0" w:color="auto"/>
            <w:right w:val="none" w:sz="0" w:space="0" w:color="auto"/>
          </w:divBdr>
        </w:div>
      </w:divsChild>
    </w:div>
    <w:div w:id="213964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Gregg Redford</dc:creator>
  <cp:lastModifiedBy>Paul Brown</cp:lastModifiedBy>
  <cp:revision>8</cp:revision>
  <cp:lastPrinted>2016-11-23T22:10:00Z</cp:lastPrinted>
  <dcterms:created xsi:type="dcterms:W3CDTF">2025-03-03T14:45:00Z</dcterms:created>
  <dcterms:modified xsi:type="dcterms:W3CDTF">2025-03-03T15:28:00Z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LBG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